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27F4" w:rsidRPr="007A4686" w:rsidRDefault="005127F4" w:rsidP="005127F4">
      <w:pPr>
        <w:jc w:val="right"/>
        <w:rPr>
          <w:b/>
          <w:sz w:val="28"/>
          <w:szCs w:val="28"/>
        </w:rPr>
      </w:pPr>
      <w:bookmarkStart w:id="0" w:name="_Hlk187834902"/>
      <w:r w:rsidRPr="007A4686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207645</wp:posOffset>
            </wp:positionV>
            <wp:extent cx="1036320" cy="6464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  <w:r w:rsidR="000861D1" w:rsidRPr="007A4686">
        <w:rPr>
          <w:b/>
          <w:sz w:val="20"/>
        </w:rPr>
        <w:t xml:space="preserve"> </w:t>
      </w:r>
      <w:r w:rsidRPr="007A4686">
        <w:rPr>
          <w:b/>
          <w:sz w:val="20"/>
        </w:rPr>
        <w:br/>
      </w:r>
    </w:p>
    <w:p w:rsidR="005127F4" w:rsidRDefault="005127F4" w:rsidP="005127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Powiatowy Urząd Pracy </w:t>
      </w:r>
    </w:p>
    <w:p w:rsidR="005127F4" w:rsidRDefault="005127F4" w:rsidP="00512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w Ostrowcu Świętokrzyskim</w:t>
      </w:r>
    </w:p>
    <w:p w:rsidR="005127F4" w:rsidRDefault="005127F4" w:rsidP="005127F4">
      <w:pPr>
        <w:rPr>
          <w:sz w:val="18"/>
          <w:szCs w:val="18"/>
        </w:rPr>
      </w:pPr>
      <w:r>
        <w:rPr>
          <w:b/>
          <w:sz w:val="28"/>
          <w:szCs w:val="28"/>
        </w:rPr>
        <w:br/>
      </w:r>
      <w:r>
        <w:rPr>
          <w:sz w:val="18"/>
          <w:szCs w:val="18"/>
        </w:rPr>
        <w:t xml:space="preserve">REGON 291140149   NIP 661-10-15-867                                                                                  27-400 Ostrowiec Świętokrzyski                                                     </w:t>
      </w:r>
    </w:p>
    <w:p w:rsidR="005127F4" w:rsidRDefault="005127F4" w:rsidP="005127F4">
      <w:pPr>
        <w:rPr>
          <w:sz w:val="18"/>
          <w:szCs w:val="18"/>
          <w:lang w:val="de-DE"/>
        </w:rPr>
      </w:pPr>
      <w:r>
        <w:rPr>
          <w:sz w:val="18"/>
          <w:szCs w:val="18"/>
        </w:rPr>
        <w:t>Telefon: 41 265- 42 -08, fax 41 263-33-40                                                                                 ul. Aleja 3 Maja 36</w:t>
      </w:r>
    </w:p>
    <w:p w:rsidR="005127F4" w:rsidRPr="00524224" w:rsidRDefault="005127F4" w:rsidP="005127F4">
      <w:pPr>
        <w:rPr>
          <w:color w:val="FF0000"/>
          <w:lang w:val="en-US"/>
        </w:rPr>
      </w:pPr>
      <w:proofErr w:type="spellStart"/>
      <w:r>
        <w:rPr>
          <w:sz w:val="18"/>
          <w:szCs w:val="18"/>
          <w:lang w:val="de-DE"/>
        </w:rPr>
        <w:t>e-mail</w:t>
      </w:r>
      <w:proofErr w:type="spellEnd"/>
      <w:r>
        <w:rPr>
          <w:sz w:val="18"/>
          <w:szCs w:val="18"/>
          <w:lang w:val="de-DE"/>
        </w:rPr>
        <w:t xml:space="preserve">: </w:t>
      </w:r>
      <w:hyperlink r:id="rId9" w:history="1">
        <w:r>
          <w:rPr>
            <w:rStyle w:val="Hipercze"/>
            <w:sz w:val="18"/>
            <w:szCs w:val="18"/>
            <w:lang w:val="de-DE"/>
          </w:rPr>
          <w:t>kios@</w:t>
        </w:r>
        <w:r w:rsidRPr="00997838">
          <w:rPr>
            <w:rStyle w:val="Hipercze"/>
            <w:color w:val="1F497D"/>
            <w:sz w:val="18"/>
            <w:szCs w:val="18"/>
            <w:lang w:val="de-DE"/>
          </w:rPr>
          <w:t>praca</w:t>
        </w:r>
        <w:r>
          <w:rPr>
            <w:rStyle w:val="Hipercze"/>
            <w:sz w:val="18"/>
            <w:szCs w:val="18"/>
            <w:lang w:val="de-DE"/>
          </w:rPr>
          <w:t>.gov.pl</w:t>
        </w:r>
      </w:hyperlink>
      <w:r>
        <w:rPr>
          <w:sz w:val="18"/>
          <w:szCs w:val="18"/>
          <w:lang w:val="de-DE"/>
        </w:rPr>
        <w:t xml:space="preserve">                                                                                                        </w:t>
      </w:r>
      <w:r w:rsidRPr="00997838">
        <w:rPr>
          <w:color w:val="4F81BD"/>
          <w:sz w:val="18"/>
          <w:szCs w:val="18"/>
          <w:lang w:val="de-DE"/>
        </w:rPr>
        <w:t xml:space="preserve"> </w:t>
      </w:r>
      <w:r>
        <w:rPr>
          <w:color w:val="4F81BD"/>
          <w:sz w:val="18"/>
          <w:szCs w:val="18"/>
          <w:lang w:val="de-DE"/>
        </w:rPr>
        <w:t xml:space="preserve"> www.ostrowiec.praca.gov.pl</w:t>
      </w:r>
    </w:p>
    <w:p w:rsidR="005127F4" w:rsidRPr="00524224" w:rsidRDefault="004037F2" w:rsidP="005127F4">
      <w:pPr>
        <w:rPr>
          <w:color w:val="FF0000"/>
          <w:lang w:val="en-US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92710</wp:posOffset>
                </wp:positionV>
                <wp:extent cx="7105650" cy="0"/>
                <wp:effectExtent l="16510" t="16510" r="2159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7D3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7.3pt" to="533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" strokecolor="#396" strokeweight=".88mm">
                <v:stroke joinstyle="miter" endcap="square"/>
              </v:line>
            </w:pict>
          </mc:Fallback>
        </mc:AlternateContent>
      </w:r>
      <w:r w:rsidR="005127F4" w:rsidRPr="00524224">
        <w:rPr>
          <w:color w:val="FF0000"/>
          <w:sz w:val="18"/>
          <w:szCs w:val="18"/>
          <w:lang w:val="de-DE"/>
        </w:rPr>
        <w:t xml:space="preserve">           </w:t>
      </w:r>
    </w:p>
    <w:p w:rsidR="00662A9E" w:rsidRPr="00EC0993" w:rsidRDefault="00662A9E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bookmarkEnd w:id="0"/>
    <w:p w:rsidR="005127F4" w:rsidRPr="00BA6732" w:rsidRDefault="005127F4" w:rsidP="005127F4">
      <w:pPr>
        <w:spacing w:line="100" w:lineRule="atLeast"/>
        <w:jc w:val="right"/>
      </w:pPr>
      <w:r w:rsidRPr="005127F4">
        <w:rPr>
          <w:lang w:val="en-US"/>
        </w:rPr>
        <w:t xml:space="preserve">                                                                                                       </w:t>
      </w:r>
      <w:bookmarkStart w:id="2" w:name="_Hlk187834924"/>
      <w:r w:rsidRPr="00BA6732">
        <w:t>……………………………………………..</w:t>
      </w:r>
    </w:p>
    <w:p w:rsidR="005127F4" w:rsidRPr="00BA6732" w:rsidRDefault="005127F4" w:rsidP="005127F4">
      <w:pPr>
        <w:spacing w:line="100" w:lineRule="atLeast"/>
      </w:pPr>
      <w:r w:rsidRPr="00BA6732">
        <w:t xml:space="preserve">                                                                                                                (miejscowość, data)</w:t>
      </w:r>
    </w:p>
    <w:p w:rsidR="005127F4" w:rsidRPr="00BA6732" w:rsidRDefault="005127F4" w:rsidP="005127F4">
      <w:pPr>
        <w:spacing w:line="100" w:lineRule="atLeast"/>
        <w:rPr>
          <w:b/>
        </w:rPr>
      </w:pPr>
      <w:r w:rsidRPr="00BA6732">
        <w:t>.......................................................</w:t>
      </w:r>
      <w:r w:rsidRPr="00BA6732">
        <w:br/>
        <w:t xml:space="preserve">             Nazwa organizatora</w:t>
      </w:r>
    </w:p>
    <w:p w:rsidR="00BA6732" w:rsidRDefault="005127F4" w:rsidP="005127F4">
      <w:pPr>
        <w:spacing w:line="100" w:lineRule="atLeast"/>
        <w:ind w:right="-50"/>
        <w:rPr>
          <w:b/>
        </w:rPr>
      </w:pPr>
      <w:r w:rsidRPr="00BA6732">
        <w:rPr>
          <w:b/>
        </w:rPr>
        <w:t xml:space="preserve">                                                                                   Starosta  Ostrowiecki   </w:t>
      </w:r>
      <w:r w:rsidRPr="00BA6732">
        <w:rPr>
          <w:b/>
        </w:rPr>
        <w:br/>
      </w:r>
      <w:r w:rsidRPr="00BA6732">
        <w:t xml:space="preserve">                                                                                </w:t>
      </w:r>
      <w:r w:rsidRPr="00BA6732">
        <w:rPr>
          <w:b/>
        </w:rPr>
        <w:t>Powiatowy Urząd Pracy</w:t>
      </w:r>
      <w:r w:rsidRPr="00BA6732">
        <w:br/>
        <w:t xml:space="preserve">                                                                                     </w:t>
      </w:r>
      <w:r w:rsidRPr="00BA6732">
        <w:rPr>
          <w:b/>
        </w:rPr>
        <w:t xml:space="preserve">w Ostrowcu Św.          </w:t>
      </w:r>
    </w:p>
    <w:p w:rsidR="005127F4" w:rsidRPr="00BA6732" w:rsidRDefault="005127F4" w:rsidP="005127F4">
      <w:pPr>
        <w:spacing w:line="100" w:lineRule="atLeast"/>
        <w:ind w:right="-50"/>
        <w:rPr>
          <w:b/>
        </w:rPr>
      </w:pPr>
      <w:r w:rsidRPr="00BA6732">
        <w:rPr>
          <w:b/>
        </w:rPr>
        <w:t>………………………………</w:t>
      </w:r>
    </w:p>
    <w:p w:rsidR="005127F4" w:rsidRPr="00BA6732" w:rsidRDefault="005127F4" w:rsidP="005127F4">
      <w:pPr>
        <w:spacing w:line="100" w:lineRule="atLeast"/>
      </w:pPr>
      <w:r w:rsidRPr="00BA6732">
        <w:t xml:space="preserve">    data wpływu wniosku do PUP</w:t>
      </w:r>
    </w:p>
    <w:p w:rsidR="005127F4" w:rsidRPr="00BA6732" w:rsidRDefault="005127F4" w:rsidP="005127F4">
      <w:pPr>
        <w:spacing w:line="100" w:lineRule="atLeast"/>
      </w:pPr>
      <w:r w:rsidRPr="00BA6732">
        <w:br/>
        <w:t>...................................................</w:t>
      </w:r>
      <w:r w:rsidRPr="00BA6732">
        <w:br/>
        <w:t xml:space="preserve">    pozycja w rejestrze zgłoszeń</w:t>
      </w:r>
    </w:p>
    <w:bookmarkEnd w:id="2"/>
    <w:p w:rsidR="007669D8" w:rsidRPr="005127F4" w:rsidRDefault="007669D8" w:rsidP="005C0606">
      <w:pPr>
        <w:pStyle w:val="Tekstpodstawowywcity2"/>
        <w:spacing w:line="240" w:lineRule="auto"/>
        <w:ind w:left="0"/>
        <w:rPr>
          <w:bCs/>
          <w:sz w:val="20"/>
          <w:szCs w:val="20"/>
        </w:rPr>
      </w:pPr>
    </w:p>
    <w:p w:rsidR="00AB5683" w:rsidRPr="00BA6732" w:rsidRDefault="005C0606" w:rsidP="00BA6732">
      <w:pPr>
        <w:pStyle w:val="Tekstpodstawowywcity2"/>
        <w:spacing w:line="240" w:lineRule="auto"/>
        <w:ind w:left="0"/>
        <w:rPr>
          <w:bCs/>
          <w:sz w:val="20"/>
          <w:szCs w:val="20"/>
        </w:rPr>
      </w:pPr>
      <w:r w:rsidRPr="005127F4">
        <w:rPr>
          <w:bCs/>
          <w:sz w:val="20"/>
          <w:szCs w:val="20"/>
        </w:rPr>
        <w:t xml:space="preserve">     </w:t>
      </w:r>
    </w:p>
    <w:p w:rsidR="008517F0" w:rsidRPr="005127F4" w:rsidRDefault="008517F0" w:rsidP="00DE100D">
      <w:pPr>
        <w:jc w:val="center"/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WNIOSEK  O ZAWARCIE UMOWY O REFUNDACJĘ </w:t>
      </w:r>
      <w:r w:rsidR="00DE100D" w:rsidRPr="005127F4">
        <w:rPr>
          <w:b/>
          <w:sz w:val="22"/>
          <w:szCs w:val="22"/>
        </w:rPr>
        <w:t>CZĘŚCI WYNAGRODZENIA ODPOWIADAJĄCEJ SKŁADCE NALEŻNEJ OD ZATRUDNIONEGO NA UBEZPIECZENIE EM</w:t>
      </w:r>
      <w:r w:rsidR="001037E5" w:rsidRPr="005127F4">
        <w:rPr>
          <w:b/>
          <w:sz w:val="22"/>
          <w:szCs w:val="22"/>
        </w:rPr>
        <w:t>E</w:t>
      </w:r>
      <w:r w:rsidR="00DE100D" w:rsidRPr="005127F4">
        <w:rPr>
          <w:b/>
          <w:sz w:val="22"/>
          <w:szCs w:val="22"/>
        </w:rPr>
        <w:t>RYTALNE, RENTOWE I CHOROBOWE ORAZ CZĘŚĆ KOSZTÓW OSOBOWYCH PRACODAWCY ODPOWIADAJĄCYCH SKŁADCE NA UBEZPIECZENIE EMERYTALNE, RENTOWE I WYPADKOWE W PRZEDSIĘBIORSTWIE SPOŁECZNYM</w:t>
      </w:r>
    </w:p>
    <w:p w:rsidR="008517F0" w:rsidRPr="005127F4" w:rsidRDefault="008517F0" w:rsidP="008517F0">
      <w:pPr>
        <w:jc w:val="center"/>
        <w:rPr>
          <w:b/>
          <w:sz w:val="22"/>
          <w:szCs w:val="22"/>
        </w:rPr>
      </w:pPr>
    </w:p>
    <w:p w:rsidR="008517F0" w:rsidRPr="005127F4" w:rsidRDefault="008517F0" w:rsidP="008517F0">
      <w:pPr>
        <w:jc w:val="both"/>
        <w:rPr>
          <w:sz w:val="22"/>
          <w:szCs w:val="22"/>
        </w:rPr>
      </w:pPr>
      <w:r w:rsidRPr="005127F4">
        <w:rPr>
          <w:sz w:val="22"/>
          <w:szCs w:val="22"/>
        </w:rPr>
        <w:t xml:space="preserve">na zasadach określonych w </w:t>
      </w:r>
      <w:r w:rsidR="00DE100D" w:rsidRPr="005127F4">
        <w:rPr>
          <w:sz w:val="22"/>
          <w:szCs w:val="22"/>
        </w:rPr>
        <w:t xml:space="preserve">ustawie z dnia 5 sierpnia 2022 </w:t>
      </w:r>
      <w:r w:rsidRPr="005127F4">
        <w:rPr>
          <w:sz w:val="22"/>
          <w:szCs w:val="22"/>
        </w:rPr>
        <w:t xml:space="preserve">r. o </w:t>
      </w:r>
      <w:r w:rsidR="00DE100D" w:rsidRPr="005127F4">
        <w:rPr>
          <w:sz w:val="22"/>
          <w:szCs w:val="22"/>
        </w:rPr>
        <w:t>ekonomii społecznej</w:t>
      </w:r>
      <w:r w:rsidRPr="005127F4">
        <w:rPr>
          <w:sz w:val="22"/>
          <w:szCs w:val="22"/>
        </w:rPr>
        <w:t xml:space="preserve"> oraz w rozporządzeniu Ministra </w:t>
      </w:r>
      <w:r w:rsidR="00DE100D" w:rsidRPr="005127F4">
        <w:rPr>
          <w:sz w:val="22"/>
          <w:szCs w:val="22"/>
        </w:rPr>
        <w:t>Rodziny i Polityki Społecznej</w:t>
      </w:r>
      <w:r w:rsidRPr="005127F4">
        <w:rPr>
          <w:sz w:val="22"/>
          <w:szCs w:val="22"/>
        </w:rPr>
        <w:t xml:space="preserve"> z dnia </w:t>
      </w:r>
      <w:r w:rsidR="00DE100D" w:rsidRPr="005127F4">
        <w:rPr>
          <w:sz w:val="22"/>
          <w:szCs w:val="22"/>
        </w:rPr>
        <w:t>26 października 2022</w:t>
      </w:r>
      <w:r w:rsidRPr="005127F4">
        <w:rPr>
          <w:sz w:val="22"/>
          <w:szCs w:val="22"/>
        </w:rPr>
        <w:t xml:space="preserve"> r. w sprawie wzoru wniosku </w:t>
      </w:r>
      <w:r w:rsidR="00DE100D" w:rsidRPr="005127F4">
        <w:rPr>
          <w:sz w:val="22"/>
          <w:szCs w:val="22"/>
        </w:rPr>
        <w:t>przedsiębiorstwa społecznego</w:t>
      </w:r>
      <w:r w:rsidRPr="005127F4">
        <w:rPr>
          <w:sz w:val="22"/>
          <w:szCs w:val="22"/>
        </w:rPr>
        <w:t xml:space="preserve"> </w:t>
      </w:r>
      <w:r w:rsidR="00DE100D" w:rsidRPr="005127F4">
        <w:rPr>
          <w:sz w:val="22"/>
          <w:szCs w:val="22"/>
        </w:rPr>
        <w:t>o finansowanie składek oraz trybu ich składania</w:t>
      </w:r>
      <w:r w:rsidRPr="005127F4">
        <w:rPr>
          <w:sz w:val="22"/>
          <w:szCs w:val="22"/>
        </w:rPr>
        <w:t xml:space="preserve"> </w:t>
      </w:r>
      <w:r w:rsidR="003D0350">
        <w:rPr>
          <w:sz w:val="22"/>
          <w:szCs w:val="22"/>
        </w:rPr>
        <w:t>.</w:t>
      </w:r>
    </w:p>
    <w:p w:rsidR="008517F0" w:rsidRPr="005127F4" w:rsidRDefault="008517F0" w:rsidP="008517F0">
      <w:pPr>
        <w:jc w:val="both"/>
        <w:rPr>
          <w:b/>
          <w:sz w:val="22"/>
          <w:szCs w:val="22"/>
        </w:rPr>
      </w:pPr>
    </w:p>
    <w:p w:rsidR="008517F0" w:rsidRPr="005127F4" w:rsidRDefault="008517F0" w:rsidP="008517F0">
      <w:pPr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I.  Dane dotyczące </w:t>
      </w:r>
      <w:r w:rsidR="00DE100D" w:rsidRPr="005127F4">
        <w:rPr>
          <w:b/>
          <w:sz w:val="22"/>
          <w:szCs w:val="22"/>
        </w:rPr>
        <w:t>przedsiębiorstwa społecznego</w:t>
      </w:r>
      <w:r w:rsidRPr="005127F4">
        <w:rPr>
          <w:b/>
          <w:sz w:val="22"/>
          <w:szCs w:val="22"/>
        </w:rPr>
        <w:t xml:space="preserve">: </w:t>
      </w:r>
    </w:p>
    <w:p w:rsidR="008517F0" w:rsidRPr="005127F4" w:rsidRDefault="008517F0" w:rsidP="008517F0">
      <w:pPr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    </w:t>
      </w:r>
    </w:p>
    <w:p w:rsidR="00A21F71" w:rsidRDefault="008517F0" w:rsidP="00AF5A90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Nazwa </w:t>
      </w:r>
      <w:r w:rsidR="00DE100D" w:rsidRPr="005127F4">
        <w:rPr>
          <w:sz w:val="22"/>
          <w:szCs w:val="22"/>
        </w:rPr>
        <w:t>przedsiębiorstwa społecznego</w:t>
      </w:r>
      <w:r w:rsidRPr="005127F4">
        <w:rPr>
          <w:sz w:val="22"/>
          <w:szCs w:val="22"/>
        </w:rPr>
        <w:t>, adres siedziby i miejsce prowadzenia działalności:</w:t>
      </w:r>
      <w:r w:rsidR="00AF5A90">
        <w:rPr>
          <w:sz w:val="22"/>
          <w:szCs w:val="22"/>
        </w:rPr>
        <w:t xml:space="preserve"> </w:t>
      </w:r>
      <w:r w:rsidRPr="005127F4">
        <w:rPr>
          <w:sz w:val="22"/>
          <w:szCs w:val="22"/>
        </w:rPr>
        <w:t>……………………………………………….……………………………………………………………………….……………………………………………………………………………………………………………</w:t>
      </w:r>
    </w:p>
    <w:p w:rsidR="00A21F71" w:rsidRDefault="00A21F71" w:rsidP="00A21F71">
      <w:pPr>
        <w:spacing w:line="360" w:lineRule="auto"/>
        <w:ind w:left="592"/>
        <w:rPr>
          <w:sz w:val="22"/>
          <w:szCs w:val="22"/>
          <w:lang w:val="en-US"/>
        </w:rPr>
      </w:pPr>
      <w:r w:rsidRPr="00AF5A90">
        <w:rPr>
          <w:sz w:val="22"/>
          <w:szCs w:val="22"/>
          <w:lang w:val="en-US"/>
        </w:rPr>
        <w:t>N</w:t>
      </w:r>
      <w:r w:rsidR="008517F0" w:rsidRPr="00AF5A90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</w:t>
      </w:r>
      <w:r w:rsidR="008517F0" w:rsidRPr="00AF5A90">
        <w:rPr>
          <w:sz w:val="22"/>
          <w:szCs w:val="22"/>
          <w:lang w:val="en-US"/>
        </w:rPr>
        <w:t>NIP………….…………………</w:t>
      </w:r>
      <w:r>
        <w:rPr>
          <w:sz w:val="22"/>
          <w:szCs w:val="22"/>
          <w:lang w:val="en-US"/>
        </w:rPr>
        <w:t>…</w:t>
      </w:r>
    </w:p>
    <w:p w:rsidR="00A21F71" w:rsidRDefault="00A21F71" w:rsidP="00A21F71">
      <w:pPr>
        <w:spacing w:line="360" w:lineRule="auto"/>
        <w:ind w:left="59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</w:t>
      </w:r>
      <w:r w:rsidR="00AF5A90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</w:t>
      </w:r>
      <w:r w:rsidR="008517F0" w:rsidRPr="00AF5A90">
        <w:rPr>
          <w:sz w:val="22"/>
          <w:szCs w:val="22"/>
          <w:lang w:val="en-US"/>
        </w:rPr>
        <w:t>REGON..…………………………</w:t>
      </w:r>
    </w:p>
    <w:p w:rsidR="008517F0" w:rsidRPr="00AF5A90" w:rsidRDefault="00A21F71" w:rsidP="00A21F71">
      <w:pPr>
        <w:spacing w:line="360" w:lineRule="auto"/>
        <w:ind w:left="592"/>
        <w:rPr>
          <w:sz w:val="22"/>
          <w:szCs w:val="22"/>
        </w:rPr>
      </w:pPr>
      <w:r w:rsidRPr="00AF5A90">
        <w:rPr>
          <w:sz w:val="22"/>
          <w:szCs w:val="22"/>
          <w:lang w:val="en-US"/>
        </w:rPr>
        <w:t>N</w:t>
      </w:r>
      <w:r w:rsidR="008517F0" w:rsidRPr="00AF5A90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</w:t>
      </w:r>
      <w:r w:rsidR="008517F0" w:rsidRPr="00AF5A90">
        <w:rPr>
          <w:sz w:val="22"/>
          <w:szCs w:val="22"/>
          <w:lang w:val="en-US"/>
        </w:rPr>
        <w:t>KRS…………………………</w:t>
      </w:r>
      <w:r>
        <w:rPr>
          <w:sz w:val="22"/>
          <w:szCs w:val="22"/>
          <w:lang w:val="en-US"/>
        </w:rPr>
        <w:t>……</w:t>
      </w:r>
    </w:p>
    <w:p w:rsidR="008517F0" w:rsidRPr="005127F4" w:rsidRDefault="008517F0" w:rsidP="008517F0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Data rozpoczęcia działalności przez </w:t>
      </w:r>
      <w:r w:rsidR="00DE100D" w:rsidRPr="005127F4">
        <w:rPr>
          <w:sz w:val="22"/>
          <w:szCs w:val="22"/>
        </w:rPr>
        <w:t>przedsiębiorstwo społeczne</w:t>
      </w:r>
      <w:r w:rsidRPr="005127F4">
        <w:rPr>
          <w:sz w:val="22"/>
          <w:szCs w:val="22"/>
        </w:rPr>
        <w:t xml:space="preserve"> </w:t>
      </w:r>
    </w:p>
    <w:p w:rsidR="008517F0" w:rsidRPr="005127F4" w:rsidRDefault="008517F0" w:rsidP="008517F0">
      <w:pPr>
        <w:spacing w:line="360" w:lineRule="auto"/>
        <w:ind w:left="592"/>
        <w:rPr>
          <w:b/>
          <w:sz w:val="22"/>
          <w:szCs w:val="22"/>
        </w:rPr>
      </w:pPr>
      <w:r w:rsidRPr="005127F4">
        <w:rPr>
          <w:sz w:val="22"/>
          <w:szCs w:val="22"/>
        </w:rPr>
        <w:t>……………………………………………..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>Wysokość składki na ubezpieczenie wypadkowe (%) ……………………………………………………………...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Liczba </w:t>
      </w:r>
      <w:r w:rsidR="00DE100D" w:rsidRPr="005127F4">
        <w:rPr>
          <w:sz w:val="22"/>
          <w:szCs w:val="22"/>
        </w:rPr>
        <w:t>pracowników przedsiębiorstw</w:t>
      </w:r>
      <w:r w:rsidR="00AF5A90">
        <w:rPr>
          <w:sz w:val="22"/>
          <w:szCs w:val="22"/>
        </w:rPr>
        <w:t>a</w:t>
      </w:r>
      <w:r w:rsidR="00A21F71">
        <w:rPr>
          <w:sz w:val="22"/>
          <w:szCs w:val="22"/>
        </w:rPr>
        <w:t xml:space="preserve"> społecznego ……………………………….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>Nazwa banku i nr rachunku bankowego …………………………………………………………………………………………………………………</w:t>
      </w:r>
      <w:r w:rsidR="005127F4">
        <w:rPr>
          <w:sz w:val="22"/>
          <w:szCs w:val="22"/>
        </w:rPr>
        <w:t>…</w:t>
      </w:r>
    </w:p>
    <w:p w:rsidR="008517F0" w:rsidRPr="005127F4" w:rsidRDefault="008517F0" w:rsidP="008517F0">
      <w:pPr>
        <w:spacing w:line="360" w:lineRule="auto"/>
        <w:ind w:left="502"/>
        <w:rPr>
          <w:sz w:val="22"/>
          <w:szCs w:val="22"/>
        </w:rPr>
      </w:pPr>
      <w:r w:rsidRPr="005127F4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5127F4">
        <w:rPr>
          <w:sz w:val="22"/>
          <w:szCs w:val="22"/>
        </w:rPr>
        <w:lastRenderedPageBreak/>
        <w:t>Imię, nazwisko i stanowisko osób upoważnionych do podpisania umowy i składania oświadczeń w zakresie praw i obowiązków majątkowych:</w:t>
      </w:r>
    </w:p>
    <w:p w:rsidR="008517F0" w:rsidRPr="005127F4" w:rsidRDefault="008517F0" w:rsidP="008517F0">
      <w:pPr>
        <w:spacing w:line="360" w:lineRule="auto"/>
        <w:ind w:left="592"/>
        <w:rPr>
          <w:sz w:val="22"/>
          <w:szCs w:val="22"/>
        </w:rPr>
      </w:pPr>
      <w:r w:rsidRPr="005127F4">
        <w:rPr>
          <w:sz w:val="22"/>
          <w:szCs w:val="22"/>
        </w:rPr>
        <w:t>….….……………………………………………………………………………………………………………</w:t>
      </w:r>
    </w:p>
    <w:p w:rsidR="008517F0" w:rsidRPr="005127F4" w:rsidRDefault="008517F0" w:rsidP="00BA6732">
      <w:pPr>
        <w:spacing w:line="360" w:lineRule="auto"/>
        <w:ind w:left="592"/>
        <w:rPr>
          <w:sz w:val="22"/>
          <w:szCs w:val="22"/>
        </w:rPr>
      </w:pPr>
      <w:r w:rsidRPr="005127F4">
        <w:rPr>
          <w:sz w:val="22"/>
          <w:szCs w:val="22"/>
        </w:rPr>
        <w:t>………..…………………………………………………………………………………………………………</w:t>
      </w:r>
    </w:p>
    <w:p w:rsidR="008517F0" w:rsidRPr="005127F4" w:rsidRDefault="008517F0" w:rsidP="008517F0">
      <w:pPr>
        <w:spacing w:line="360" w:lineRule="auto"/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>II.   Wnioskowany okres refundacji</w:t>
      </w:r>
    </w:p>
    <w:p w:rsidR="008517F0" w:rsidRPr="005127F4" w:rsidRDefault="008517F0" w:rsidP="008517F0">
      <w:p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016398" w:rsidRPr="005127F4" w:rsidRDefault="008517F0" w:rsidP="00BA6732">
      <w:p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8517F0" w:rsidRPr="005127F4" w:rsidRDefault="008517F0" w:rsidP="00AB5683">
      <w:pPr>
        <w:pStyle w:val="Tekstpodstawowy2"/>
        <w:spacing w:line="240" w:lineRule="auto"/>
        <w:rPr>
          <w:sz w:val="22"/>
          <w:szCs w:val="22"/>
        </w:rPr>
      </w:pPr>
      <w:r w:rsidRPr="005127F4">
        <w:rPr>
          <w:sz w:val="22"/>
          <w:szCs w:val="22"/>
        </w:rPr>
        <w:t>III.  Osoba bezpośrednio współpracująca z Powiatowym Urzędem Pracy</w:t>
      </w:r>
    </w:p>
    <w:p w:rsidR="008517F0" w:rsidRPr="005127F4" w:rsidRDefault="00016398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>……….…………</w:t>
      </w:r>
      <w:r w:rsidR="008517F0" w:rsidRPr="005127F4">
        <w:rPr>
          <w:sz w:val="16"/>
          <w:szCs w:val="16"/>
        </w:rPr>
        <w:t>................................................................................................................</w:t>
      </w:r>
      <w:r w:rsidR="00A21F71">
        <w:rPr>
          <w:sz w:val="16"/>
          <w:szCs w:val="16"/>
        </w:rPr>
        <w:t>...................................................</w:t>
      </w:r>
      <w:r w:rsidR="008517F0" w:rsidRPr="005127F4">
        <w:rPr>
          <w:sz w:val="16"/>
          <w:szCs w:val="16"/>
        </w:rPr>
        <w:t>.</w:t>
      </w:r>
    </w:p>
    <w:p w:rsidR="008517F0" w:rsidRPr="005127F4" w:rsidRDefault="008517F0" w:rsidP="00AB5683">
      <w:pPr>
        <w:pStyle w:val="Tekstpodstawowy2"/>
        <w:spacing w:line="240" w:lineRule="auto"/>
        <w:rPr>
          <w:sz w:val="16"/>
          <w:szCs w:val="16"/>
        </w:rPr>
      </w:pPr>
      <w:r w:rsidRPr="005127F4">
        <w:rPr>
          <w:sz w:val="16"/>
          <w:szCs w:val="16"/>
        </w:rPr>
        <w:t xml:space="preserve">Imię i nazwisko </w:t>
      </w:r>
    </w:p>
    <w:p w:rsidR="008517F0" w:rsidRPr="005127F4" w:rsidRDefault="008517F0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>.................................................................................................................</w:t>
      </w:r>
      <w:r w:rsidR="00A21F71">
        <w:rPr>
          <w:sz w:val="16"/>
          <w:szCs w:val="16"/>
        </w:rPr>
        <w:t>...................................................................................</w:t>
      </w:r>
    </w:p>
    <w:p w:rsidR="008517F0" w:rsidRPr="005127F4" w:rsidRDefault="008517F0" w:rsidP="00AB5683">
      <w:pPr>
        <w:pStyle w:val="Tekstpodstawowy2"/>
        <w:spacing w:line="240" w:lineRule="auto"/>
        <w:rPr>
          <w:sz w:val="16"/>
          <w:szCs w:val="16"/>
        </w:rPr>
      </w:pPr>
      <w:r w:rsidRPr="005127F4">
        <w:rPr>
          <w:sz w:val="16"/>
          <w:szCs w:val="16"/>
        </w:rPr>
        <w:t xml:space="preserve">Stanowisko </w:t>
      </w:r>
    </w:p>
    <w:p w:rsidR="008517F0" w:rsidRPr="005127F4" w:rsidRDefault="008517F0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8517F0" w:rsidRPr="005127F4" w:rsidRDefault="008517F0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 xml:space="preserve">Numer telefonu </w:t>
      </w:r>
      <w:r w:rsidR="001037E5" w:rsidRPr="005127F4">
        <w:rPr>
          <w:sz w:val="16"/>
          <w:szCs w:val="16"/>
        </w:rPr>
        <w:t xml:space="preserve"> i adres e-mail</w:t>
      </w:r>
    </w:p>
    <w:p w:rsidR="008517F0" w:rsidRPr="005127F4" w:rsidRDefault="008517F0" w:rsidP="008517F0">
      <w:pPr>
        <w:pStyle w:val="Akapitzlist"/>
        <w:ind w:left="0"/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IV. Dane </w:t>
      </w:r>
      <w:r w:rsidR="00360FC5" w:rsidRPr="005127F4">
        <w:rPr>
          <w:b/>
          <w:sz w:val="22"/>
          <w:szCs w:val="22"/>
        </w:rPr>
        <w:t>pracowników przedsiębiorstwa społecznego</w:t>
      </w:r>
      <w:r w:rsidRPr="005127F4">
        <w:rPr>
          <w:b/>
          <w:sz w:val="22"/>
          <w:szCs w:val="22"/>
        </w:rPr>
        <w:t>, których składki podlegać będą zwrotowi: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134"/>
        <w:gridCol w:w="1417"/>
        <w:gridCol w:w="1985"/>
      </w:tblGrid>
      <w:tr w:rsidR="00DB3CF5" w:rsidRPr="005127F4" w:rsidTr="00BA6732">
        <w:trPr>
          <w:trHeight w:val="1205"/>
        </w:trPr>
        <w:tc>
          <w:tcPr>
            <w:tcW w:w="675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Adres zamieszkania</w:t>
            </w:r>
          </w:p>
        </w:tc>
        <w:tc>
          <w:tcPr>
            <w:tcW w:w="1134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PESEL</w:t>
            </w:r>
          </w:p>
        </w:tc>
        <w:tc>
          <w:tcPr>
            <w:tcW w:w="1417" w:type="dxa"/>
          </w:tcPr>
          <w:p w:rsidR="00DB3CF5" w:rsidRPr="005127F4" w:rsidRDefault="00DB3CF5" w:rsidP="00DB3CF5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Okres, na który został zawarta umowa o pracę</w:t>
            </w:r>
          </w:p>
        </w:tc>
        <w:tc>
          <w:tcPr>
            <w:tcW w:w="1985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 xml:space="preserve">Przynależność osoby przed </w:t>
            </w:r>
            <w:r w:rsidR="00D81282" w:rsidRPr="005127F4">
              <w:rPr>
                <w:sz w:val="18"/>
                <w:szCs w:val="18"/>
              </w:rPr>
              <w:t>zatrudnieniem w</w:t>
            </w:r>
            <w:r w:rsidR="00270C07" w:rsidRPr="005127F4">
              <w:rPr>
                <w:sz w:val="18"/>
                <w:szCs w:val="18"/>
              </w:rPr>
              <w:t> </w:t>
            </w:r>
            <w:r w:rsidR="00D81282" w:rsidRPr="005127F4">
              <w:rPr>
                <w:sz w:val="18"/>
                <w:szCs w:val="18"/>
              </w:rPr>
              <w:t>przedsiębiorstwie społecznym</w:t>
            </w:r>
          </w:p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 xml:space="preserve">Podać </w:t>
            </w:r>
          </w:p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A,B,C,D,E,F,G,H,I,J,K,L</w:t>
            </w:r>
            <w:r w:rsidRPr="005127F4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</w:tr>
      <w:tr w:rsidR="00BA6732" w:rsidRPr="005127F4" w:rsidTr="00BA6732">
        <w:trPr>
          <w:trHeight w:val="319"/>
        </w:trPr>
        <w:tc>
          <w:tcPr>
            <w:tcW w:w="675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A6732" w:rsidRPr="005127F4" w:rsidRDefault="00BA6732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</w:tr>
      <w:tr w:rsidR="00AF5A90" w:rsidRPr="005127F4" w:rsidTr="00BA6732">
        <w:trPr>
          <w:trHeight w:val="319"/>
        </w:trPr>
        <w:tc>
          <w:tcPr>
            <w:tcW w:w="67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F5A90" w:rsidRPr="005127F4" w:rsidRDefault="00AF5A90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</w:tr>
      <w:tr w:rsidR="00AF5A90" w:rsidRPr="005127F4" w:rsidTr="00BA6732">
        <w:trPr>
          <w:trHeight w:val="319"/>
        </w:trPr>
        <w:tc>
          <w:tcPr>
            <w:tcW w:w="67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F5A90" w:rsidRPr="005127F4" w:rsidRDefault="00AF5A90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</w:tr>
      <w:tr w:rsidR="00AF5A90" w:rsidRPr="005127F4" w:rsidTr="00BA6732">
        <w:trPr>
          <w:trHeight w:val="319"/>
        </w:trPr>
        <w:tc>
          <w:tcPr>
            <w:tcW w:w="67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F5A90" w:rsidRPr="005127F4" w:rsidRDefault="00AF5A90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17F0" w:rsidRPr="005127F4" w:rsidRDefault="008517F0" w:rsidP="00EB0A72">
      <w:pPr>
        <w:pStyle w:val="Tekstpodstawowywcity21"/>
        <w:spacing w:line="276" w:lineRule="auto"/>
        <w:ind w:left="0" w:firstLine="0"/>
        <w:rPr>
          <w:b/>
          <w:sz w:val="20"/>
          <w:szCs w:val="20"/>
        </w:rPr>
      </w:pPr>
      <w:r w:rsidRPr="005127F4">
        <w:rPr>
          <w:b/>
          <w:sz w:val="20"/>
          <w:szCs w:val="20"/>
        </w:rPr>
        <w:tab/>
      </w:r>
    </w:p>
    <w:p w:rsidR="008517F0" w:rsidRDefault="008517F0" w:rsidP="008517F0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  <w:t>……………..…………………………………………….</w:t>
      </w:r>
    </w:p>
    <w:p w:rsidR="00BA6732" w:rsidRPr="00BA6732" w:rsidRDefault="00BA6732" w:rsidP="008517F0">
      <w:pPr>
        <w:pStyle w:val="Tekstpodstawowywcity21"/>
        <w:spacing w:line="360" w:lineRule="auto"/>
        <w:ind w:left="0" w:firstLine="0"/>
        <w:rPr>
          <w:sz w:val="20"/>
          <w:szCs w:val="20"/>
        </w:rPr>
      </w:pPr>
      <w:r w:rsidRPr="00BA6732">
        <w:rPr>
          <w:sz w:val="20"/>
          <w:szCs w:val="20"/>
        </w:rPr>
        <w:t xml:space="preserve">                                                                           (Data i podpis osoby uprawnionej do reprezentowania podmiotu)</w:t>
      </w:r>
    </w:p>
    <w:p w:rsidR="00BA6732" w:rsidRPr="005127F4" w:rsidRDefault="00BA6732" w:rsidP="008517F0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:rsidR="00BA6732" w:rsidRPr="00085E26" w:rsidRDefault="008517F0" w:rsidP="00BA6732">
      <w:pPr>
        <w:suppressAutoHyphens/>
        <w:rPr>
          <w:b/>
          <w:bCs/>
          <w:sz w:val="28"/>
          <w:szCs w:val="28"/>
          <w:u w:val="single"/>
          <w:lang w:eastAsia="zh-CN"/>
        </w:rPr>
      </w:pPr>
      <w:r w:rsidRPr="005127F4">
        <w:rPr>
          <w:sz w:val="20"/>
          <w:szCs w:val="20"/>
        </w:rPr>
        <w:tab/>
      </w:r>
      <w:r w:rsidRPr="005127F4">
        <w:rPr>
          <w:sz w:val="20"/>
          <w:szCs w:val="20"/>
        </w:rPr>
        <w:tab/>
      </w:r>
    </w:p>
    <w:p w:rsidR="00BA6732" w:rsidRPr="00BA6732" w:rsidRDefault="00BA6732" w:rsidP="00BA6732">
      <w:pPr>
        <w:suppressAutoHyphens/>
        <w:spacing w:after="120"/>
        <w:rPr>
          <w:b/>
          <w:bCs/>
          <w:sz w:val="22"/>
          <w:szCs w:val="22"/>
          <w:u w:val="single"/>
          <w:lang w:eastAsia="zh-CN"/>
        </w:rPr>
      </w:pPr>
      <w:r w:rsidRPr="00BA6732">
        <w:rPr>
          <w:b/>
          <w:bCs/>
          <w:sz w:val="22"/>
          <w:szCs w:val="22"/>
          <w:u w:val="single"/>
          <w:lang w:eastAsia="zh-CN"/>
        </w:rPr>
        <w:lastRenderedPageBreak/>
        <w:t>UWAGA!</w:t>
      </w:r>
    </w:p>
    <w:p w:rsidR="00BA6732" w:rsidRPr="00BA6732" w:rsidRDefault="00BA6732" w:rsidP="00BA6732">
      <w:pPr>
        <w:suppressAutoHyphens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1. Wymienione niżej załączniki są niezbędne do rozpatrzenia wniosku.</w:t>
      </w:r>
    </w:p>
    <w:p w:rsidR="00BA6732" w:rsidRPr="00BA6732" w:rsidRDefault="00BA6732" w:rsidP="00BA6732">
      <w:pPr>
        <w:suppressAutoHyphens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2. Wniosek bez kompletu załączników nie będzie rozpatrywany.</w:t>
      </w:r>
    </w:p>
    <w:p w:rsidR="00BA6732" w:rsidRPr="00BA6732" w:rsidRDefault="00BA6732" w:rsidP="00BA6732">
      <w:pPr>
        <w:suppressAutoHyphens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3.Termin rozpatrywania wniosku liczony będzie od dnia dostarczenia kompletu załączników.</w:t>
      </w:r>
    </w:p>
    <w:p w:rsidR="00BA6732" w:rsidRPr="00BA6732" w:rsidRDefault="00BA6732" w:rsidP="00BA6732">
      <w:pPr>
        <w:pStyle w:val="NormalnyWeb"/>
        <w:jc w:val="both"/>
        <w:rPr>
          <w:sz w:val="22"/>
          <w:szCs w:val="22"/>
        </w:rPr>
      </w:pPr>
      <w:r w:rsidRPr="00BA6732">
        <w:rPr>
          <w:bCs/>
          <w:sz w:val="22"/>
          <w:szCs w:val="22"/>
        </w:rPr>
        <w:t xml:space="preserve">4. </w:t>
      </w:r>
      <w:r w:rsidRPr="00BA6732">
        <w:rPr>
          <w:sz w:val="22"/>
          <w:szCs w:val="22"/>
        </w:rPr>
        <w:t xml:space="preserve">Administratorem Państwa danych osobowych jest Dyrektor Powiatowego Urzędu  Pracy w Ostrowcu  Świętokrzyskim, Aleja  3-go Maja 36, 27–400 Ostrowiec Świętokrzyskim. Państwa dane osobowe są przetwarzane  przez  PUP w celach związanych z realizacją zadań statutowych, w tym  wynikających z ustawy z dnia  20 kwietnia 2004 r. o promocji zatrudnienia i instytucjach rynku pracy oraz aktach wykonawczych do tej ustawy oraz wspomagających bieżącą działalność PUP, w tym w zakresie prowadzenia korespondencji, rozeznania rynku </w:t>
      </w:r>
      <w:r w:rsidR="00A21F71">
        <w:rPr>
          <w:sz w:val="22"/>
          <w:szCs w:val="22"/>
        </w:rPr>
        <w:br/>
      </w:r>
      <w:r w:rsidRPr="00BA6732">
        <w:rPr>
          <w:sz w:val="22"/>
          <w:szCs w:val="22"/>
        </w:rPr>
        <w:t>i zlecania usług. Posiadają Państwo prawo dostępu do treści swoich danych oraz prawo ich sprostowania, usunięcia, ograniczenia przetwarzania, prawo do przenoszenia danych, prawo wniesienia sprzeciwu, a także prawo wniesienia skargi do organu nadzorczego.</w:t>
      </w:r>
    </w:p>
    <w:p w:rsidR="00BA6732" w:rsidRPr="00BA6732" w:rsidRDefault="00BA6732" w:rsidP="00BA6732">
      <w:pPr>
        <w:pStyle w:val="NormalnyWeb"/>
        <w:jc w:val="both"/>
        <w:rPr>
          <w:bCs/>
          <w:sz w:val="22"/>
          <w:szCs w:val="22"/>
        </w:rPr>
      </w:pPr>
      <w:r w:rsidRPr="00BA6732">
        <w:rPr>
          <w:sz w:val="22"/>
          <w:szCs w:val="22"/>
        </w:rPr>
        <w:t xml:space="preserve">Pełna treść informacji w zakresie przetwarzania danych osobowych została umieszczona  pod adresem: </w:t>
      </w:r>
      <w:r w:rsidRPr="00BA6732">
        <w:rPr>
          <w:sz w:val="22"/>
          <w:szCs w:val="22"/>
          <w:u w:val="single"/>
        </w:rPr>
        <w:t>https://ostrowiec.praca.gov.pl/urzad/ochrona-danych-osobowych</w:t>
      </w:r>
      <w:r w:rsidRPr="00BA6732">
        <w:rPr>
          <w:bCs/>
          <w:sz w:val="22"/>
          <w:szCs w:val="22"/>
        </w:rPr>
        <w:t>-</w:t>
      </w:r>
    </w:p>
    <w:p w:rsidR="00BA6732" w:rsidRPr="00BA6732" w:rsidRDefault="00BA6732" w:rsidP="00BA6732">
      <w:pPr>
        <w:suppressAutoHyphens/>
        <w:jc w:val="center"/>
        <w:rPr>
          <w:bCs/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jc w:val="center"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jc w:val="center"/>
        <w:rPr>
          <w:b/>
          <w:bCs/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-3-</w:t>
      </w:r>
    </w:p>
    <w:p w:rsidR="00BA6732" w:rsidRPr="00BA6732" w:rsidRDefault="00BA6732" w:rsidP="00BA6732">
      <w:pPr>
        <w:suppressAutoHyphens/>
        <w:rPr>
          <w:b/>
          <w:bCs/>
          <w:sz w:val="22"/>
          <w:szCs w:val="22"/>
          <w:lang w:eastAsia="zh-CN"/>
        </w:rPr>
      </w:pPr>
      <w:r w:rsidRPr="00BA6732">
        <w:rPr>
          <w:b/>
          <w:bCs/>
          <w:sz w:val="22"/>
          <w:szCs w:val="22"/>
          <w:lang w:eastAsia="zh-CN"/>
        </w:rPr>
        <w:t xml:space="preserve">Przyjmuję do wiadomości, iż muszę przedstawić następujące załączniki: </w:t>
      </w:r>
    </w:p>
    <w:p w:rsidR="00BA6732" w:rsidRPr="00BA6732" w:rsidRDefault="00BA6732" w:rsidP="00BA6732">
      <w:pPr>
        <w:suppressAutoHyphens/>
        <w:rPr>
          <w:b/>
          <w:bCs/>
          <w:sz w:val="22"/>
          <w:szCs w:val="22"/>
          <w:lang w:eastAsia="zh-CN"/>
        </w:rPr>
      </w:pPr>
    </w:p>
    <w:p w:rsidR="00BA6732" w:rsidRPr="00BA6732" w:rsidRDefault="00BA6732" w:rsidP="00CB3AD7">
      <w:pPr>
        <w:tabs>
          <w:tab w:val="left" w:pos="0"/>
        </w:tabs>
        <w:suppressAutoHyphens/>
        <w:ind w:hanging="142"/>
        <w:jc w:val="both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1.Oświadczenie  pracodawcy - przedsiębiorcy  o niezaleganiu  w  dniu  składania wniosku  z  wypłacaniem  wynagrodzeń  pracownikom oraz z opłacaniem należnych składek na ubezpieczenie społeczne, ubezpieczenie   zdrowotne, Fundusz Pracy , Fundusz Gwarantowanych Świadczeń Pracowniczych  oraz innych danin publicznych. </w:t>
      </w:r>
    </w:p>
    <w:p w:rsidR="00BA6732" w:rsidRPr="00BA6732" w:rsidRDefault="00BA6732" w:rsidP="00CB3AD7">
      <w:pPr>
        <w:suppressAutoHyphens/>
        <w:ind w:hanging="142"/>
        <w:jc w:val="both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2.P</w:t>
      </w:r>
      <w:r w:rsidRPr="00BA6732">
        <w:rPr>
          <w:sz w:val="22"/>
          <w:szCs w:val="22"/>
          <w:lang w:eastAsia="zh-CN"/>
        </w:rPr>
        <w:t>odstawa prawna działalności Pracodawcy - Przedsiębiorcy (wpis do ewidencji działalności gospodarczej/ umowa spółki/ KRS)</w:t>
      </w:r>
      <w:r w:rsidRPr="00BA6732">
        <w:rPr>
          <w:bCs/>
          <w:sz w:val="22"/>
          <w:szCs w:val="22"/>
          <w:lang w:eastAsia="zh-CN"/>
        </w:rPr>
        <w:t>*</w:t>
      </w:r>
    </w:p>
    <w:p w:rsidR="00BA6732" w:rsidRPr="00BA6732" w:rsidRDefault="00BA6732" w:rsidP="00CB3AD7">
      <w:pPr>
        <w:suppressAutoHyphens/>
        <w:ind w:hanging="142"/>
        <w:jc w:val="both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3.Informacje  określone w przepisach wydanych na podstawie art. 37  ustawy    z dnia 30 kwietnia 2004 r.                </w:t>
      </w:r>
      <w:r w:rsidR="003D0350">
        <w:rPr>
          <w:bCs/>
          <w:sz w:val="22"/>
          <w:szCs w:val="22"/>
          <w:lang w:eastAsia="zh-CN"/>
        </w:rPr>
        <w:t xml:space="preserve">                    </w:t>
      </w:r>
      <w:r w:rsidRPr="00BA6732">
        <w:rPr>
          <w:bCs/>
          <w:sz w:val="22"/>
          <w:szCs w:val="22"/>
          <w:lang w:eastAsia="zh-CN"/>
        </w:rPr>
        <w:t xml:space="preserve"> o  postępowaniu w sprawach dotyczących pomocy publicznej    (Dz.U. z 2023 r  poz. 702 ) tj. odpowiedni  formularz informacji przedstawianych  przy ubieganiu się  o pomoc de </w:t>
      </w:r>
      <w:proofErr w:type="spellStart"/>
      <w:r w:rsidRPr="00BA6732">
        <w:rPr>
          <w:bCs/>
          <w:sz w:val="22"/>
          <w:szCs w:val="22"/>
          <w:lang w:eastAsia="zh-CN"/>
        </w:rPr>
        <w:t>minimis</w:t>
      </w:r>
      <w:proofErr w:type="spellEnd"/>
      <w:r w:rsidRPr="00BA6732">
        <w:rPr>
          <w:bCs/>
          <w:sz w:val="22"/>
          <w:szCs w:val="22"/>
          <w:lang w:eastAsia="zh-CN"/>
        </w:rPr>
        <w:t xml:space="preserve">    jeżeli wnioskodawca prowadzi działalność   w sektorze rolnym lub rybołówstwa  - formularz  zgodnie     z rozporządzeniem Rady Ministrów z dnia  11 czerwca 2010r. ( Dz.U. Nr 121, poz.810) .</w:t>
      </w:r>
      <w:r w:rsidRPr="00BA6732">
        <w:rPr>
          <w:b/>
          <w:bCs/>
          <w:sz w:val="22"/>
          <w:szCs w:val="22"/>
          <w:lang w:eastAsia="zh-CN"/>
        </w:rPr>
        <w:t>*</w:t>
      </w:r>
    </w:p>
    <w:p w:rsidR="00BA6732" w:rsidRPr="00BA6732" w:rsidRDefault="00BA6732" w:rsidP="00EF3947">
      <w:pPr>
        <w:tabs>
          <w:tab w:val="left" w:pos="142"/>
        </w:tabs>
        <w:suppressAutoHyphens/>
        <w:ind w:left="142" w:hanging="284"/>
        <w:jc w:val="both"/>
        <w:rPr>
          <w:b/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4. Zaświadczenie lub oświadczenie o otrzymanej  pomocy de </w:t>
      </w:r>
      <w:proofErr w:type="spellStart"/>
      <w:r w:rsidRPr="00BA6732">
        <w:rPr>
          <w:bCs/>
          <w:sz w:val="22"/>
          <w:szCs w:val="22"/>
          <w:lang w:eastAsia="zh-CN"/>
        </w:rPr>
        <w:t>minimis</w:t>
      </w:r>
      <w:proofErr w:type="spellEnd"/>
      <w:r w:rsidRPr="00BA6732">
        <w:rPr>
          <w:bCs/>
          <w:sz w:val="22"/>
          <w:szCs w:val="22"/>
          <w:lang w:eastAsia="zh-CN"/>
        </w:rPr>
        <w:t xml:space="preserve"> , o którym mowa w art.  37 ustawy z  dnia 30 kwietnia  2004 r. o postępowaniu w sprawach dotyczących  pomocy publicznej    </w:t>
      </w:r>
      <w:r w:rsidRPr="00BA6732">
        <w:rPr>
          <w:b/>
          <w:bCs/>
          <w:sz w:val="22"/>
          <w:szCs w:val="22"/>
          <w:lang w:eastAsia="zh-CN"/>
        </w:rPr>
        <w:t>*</w:t>
      </w:r>
    </w:p>
    <w:p w:rsidR="00BA6732" w:rsidRDefault="00EF3947" w:rsidP="00BA6732">
      <w:pPr>
        <w:tabs>
          <w:tab w:val="left" w:pos="0"/>
        </w:tabs>
        <w:suppressAutoHyphens/>
        <w:ind w:hanging="142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5</w:t>
      </w:r>
      <w:r w:rsidR="00BA6732" w:rsidRPr="00BA6732">
        <w:rPr>
          <w:bCs/>
          <w:sz w:val="22"/>
          <w:szCs w:val="22"/>
          <w:lang w:eastAsia="zh-CN"/>
        </w:rPr>
        <w:t>. Oświadczenie w zakresie wykluczenia podmiotu ubiegającego się o wsparcie ze środków publicznych w  oparciu o ustawę z dnia 13.04.2022 r. o szczególnych rozwiązaniach w zakresie przeciwdziałania wspieraniu agresji na Ukrainę oraz służących ochronie bezpieczeństwa narodowego</w:t>
      </w:r>
    </w:p>
    <w:p w:rsidR="001D431A" w:rsidRDefault="001D431A" w:rsidP="001D431A">
      <w:pPr>
        <w:tabs>
          <w:tab w:val="left" w:pos="180"/>
        </w:tabs>
        <w:ind w:left="142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6.Oświadczenie wnioskodawcy dotyczące uznania wnioskowanej pomocy za pomoc publiczną - dot. JST.</w:t>
      </w:r>
    </w:p>
    <w:p w:rsidR="001D431A" w:rsidRDefault="001D431A" w:rsidP="001D431A">
      <w:pPr>
        <w:tabs>
          <w:tab w:val="left" w:pos="180"/>
        </w:tabs>
        <w:ind w:left="142" w:hanging="142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7. Kopia statutu przedsiębiorstwa społecznego</w:t>
      </w:r>
    </w:p>
    <w:p w:rsidR="001D431A" w:rsidRPr="00BA6732" w:rsidRDefault="001D431A" w:rsidP="00CB3AD7">
      <w:pPr>
        <w:tabs>
          <w:tab w:val="left" w:pos="142"/>
        </w:tabs>
        <w:ind w:left="142" w:hanging="284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8. Kserokopie umów o pracę osób zatrudnionych w przedsiębiorstwie społecznym</w:t>
      </w:r>
    </w:p>
    <w:p w:rsidR="00BA6732" w:rsidRPr="00BA6732" w:rsidRDefault="00BA6732" w:rsidP="00BA6732">
      <w:pPr>
        <w:ind w:hanging="142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 </w:t>
      </w:r>
    </w:p>
    <w:p w:rsidR="00BA6732" w:rsidRPr="00BA6732" w:rsidRDefault="00BA6732" w:rsidP="00BA6732">
      <w:pPr>
        <w:tabs>
          <w:tab w:val="left" w:pos="180"/>
        </w:tabs>
        <w:suppressAutoHyphens/>
        <w:jc w:val="both"/>
        <w:rPr>
          <w:bCs/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rPr>
          <w:b/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 xml:space="preserve">                                                           </w:t>
      </w:r>
      <w:r w:rsidRPr="00BA6732">
        <w:rPr>
          <w:b/>
          <w:sz w:val="22"/>
          <w:szCs w:val="22"/>
          <w:lang w:eastAsia="zh-CN"/>
        </w:rPr>
        <w:t>OŚWIADCZAM,  iż:</w:t>
      </w:r>
    </w:p>
    <w:p w:rsidR="00BA6732" w:rsidRPr="00BA6732" w:rsidRDefault="00BA6732" w:rsidP="00BA6732">
      <w:pPr>
        <w:tabs>
          <w:tab w:val="left" w:pos="360"/>
        </w:tabs>
        <w:suppressAutoHyphens/>
        <w:ind w:left="142" w:hanging="142"/>
        <w:jc w:val="both"/>
        <w:rPr>
          <w:sz w:val="22"/>
          <w:szCs w:val="22"/>
          <w:lang w:eastAsia="zh-CN"/>
        </w:rPr>
      </w:pPr>
      <w:r w:rsidRPr="00BA6732">
        <w:rPr>
          <w:b/>
          <w:i/>
          <w:iCs/>
          <w:color w:val="000000"/>
          <w:sz w:val="22"/>
          <w:szCs w:val="22"/>
        </w:rPr>
        <w:t xml:space="preserve"> </w:t>
      </w:r>
      <w:r w:rsidRPr="00BA6732">
        <w:rPr>
          <w:iCs/>
          <w:color w:val="000000"/>
          <w:sz w:val="22"/>
          <w:szCs w:val="22"/>
        </w:rPr>
        <w:t>1.</w:t>
      </w:r>
      <w:r w:rsidRPr="00BA6732">
        <w:rPr>
          <w:b/>
          <w:iCs/>
          <w:color w:val="000000"/>
          <w:sz w:val="22"/>
          <w:szCs w:val="22"/>
        </w:rPr>
        <w:t>Jestem / nie jestem beneficjentem</w:t>
      </w:r>
      <w:r w:rsidRPr="00BA6732">
        <w:rPr>
          <w:iCs/>
          <w:color w:val="000000"/>
          <w:sz w:val="22"/>
          <w:szCs w:val="22"/>
        </w:rPr>
        <w:t xml:space="preserve">  pomocy zgodnie z przepisami Ustawy z </w:t>
      </w:r>
      <w:r w:rsidRPr="00BA6732">
        <w:rPr>
          <w:iCs/>
          <w:sz w:val="22"/>
          <w:szCs w:val="22"/>
        </w:rPr>
        <w:t>dnia 30 kwietnia    2004 r. o postępowaniu w sprawach dotyczących pomocy publicznej</w:t>
      </w:r>
      <w:r w:rsidRPr="00BA6732">
        <w:rPr>
          <w:color w:val="000000"/>
          <w:sz w:val="22"/>
          <w:szCs w:val="22"/>
        </w:rPr>
        <w:t xml:space="preserve"> </w:t>
      </w:r>
      <w:r w:rsidRPr="00BA6732">
        <w:rPr>
          <w:i/>
          <w:sz w:val="22"/>
          <w:szCs w:val="22"/>
        </w:rPr>
        <w:t>(tj. Dz.U z 2023 r. ,</w:t>
      </w:r>
      <w:proofErr w:type="spellStart"/>
      <w:r w:rsidRPr="00BA6732">
        <w:rPr>
          <w:i/>
          <w:sz w:val="22"/>
          <w:szCs w:val="22"/>
        </w:rPr>
        <w:t>poz</w:t>
      </w:r>
      <w:proofErr w:type="spellEnd"/>
      <w:r w:rsidRPr="00BA6732">
        <w:rPr>
          <w:i/>
          <w:sz w:val="22"/>
          <w:szCs w:val="22"/>
        </w:rPr>
        <w:t xml:space="preserve"> 702);</w:t>
      </w:r>
      <w:r w:rsidRPr="00BA6732">
        <w:rPr>
          <w:iCs/>
          <w:sz w:val="22"/>
          <w:szCs w:val="22"/>
        </w:rPr>
        <w:t xml:space="preserve">  i spełniam</w:t>
      </w:r>
      <w:r w:rsidRPr="00BA6732">
        <w:rPr>
          <w:iCs/>
          <w:color w:val="000000"/>
          <w:sz w:val="22"/>
          <w:szCs w:val="22"/>
        </w:rPr>
        <w:t xml:space="preserve"> warunki dopuszczalności pomocy de </w:t>
      </w:r>
      <w:proofErr w:type="spellStart"/>
      <w:r w:rsidRPr="00BA6732">
        <w:rPr>
          <w:iCs/>
          <w:color w:val="000000"/>
          <w:sz w:val="22"/>
          <w:szCs w:val="22"/>
        </w:rPr>
        <w:t>minimis</w:t>
      </w:r>
      <w:proofErr w:type="spellEnd"/>
      <w:r w:rsidRPr="00BA6732">
        <w:rPr>
          <w:iCs/>
          <w:color w:val="000000"/>
          <w:sz w:val="22"/>
          <w:szCs w:val="22"/>
        </w:rPr>
        <w:t>, o których mowa w :</w:t>
      </w:r>
      <w:r w:rsidRPr="00BA6732">
        <w:rPr>
          <w:sz w:val="22"/>
          <w:szCs w:val="22"/>
          <w:lang w:eastAsia="zh-CN"/>
        </w:rPr>
        <w:t xml:space="preserve"> rozporządzeniu Komisji (UE)</w:t>
      </w:r>
      <w:r w:rsidRPr="00BA6732">
        <w:rPr>
          <w:sz w:val="22"/>
          <w:szCs w:val="22"/>
        </w:rPr>
        <w:t xml:space="preserve"> nr 2023/2831 z dnia 13 grudnia  2023 r. w sprawie stosowania  art.107 i 108 Traktatu o funkcjonowaniu Unii Europejskiej do 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  lub  rozporządzeniu Komisji (UE) nr 2023/2832 z dnia  13 grudnia 2023 r. w sprawie stosowania  art.107 i 108 Traktatu o funkcjonowaniu Unii Europejskiej do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przyznawanej przedsiębiorstwom wykonującym usługi świadczone w ogólnym interesie gospodarczym lub rozporządzenia Komisji (UE) nr 2023/2391  z dnia 4 października 2023 r. zmieniające rozporządzenia  (UE) nr 717/2014, (UE) nr 1407/2013, (UE) nr 1408/2013 i (UE) nr 360/2012 w odniesieniu do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przyznawanej na przetwarzanie i wprowadzanie do obrotu produktów rybołówstwa i akwakultury oraz rozporządzenie (UE) nr 717/2014 w odniesieniu do całkowitej kwoty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przyznawanej jednemu przedsiębiorstwu, do okresu stosowania takiej pomocy i do innych kwestii  </w:t>
      </w:r>
      <w:r w:rsidRPr="00BA6732">
        <w:rPr>
          <w:b/>
          <w:iCs/>
          <w:sz w:val="22"/>
          <w:szCs w:val="22"/>
          <w:lang w:eastAsia="zh-CN"/>
        </w:rPr>
        <w:t>*</w:t>
      </w:r>
    </w:p>
    <w:p w:rsidR="00BA6732" w:rsidRPr="00BA6732" w:rsidRDefault="00BA6732" w:rsidP="00BA6732">
      <w:pPr>
        <w:suppressAutoHyphens/>
        <w:ind w:left="142" w:hanging="142"/>
        <w:jc w:val="both"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2</w:t>
      </w:r>
      <w:r w:rsidRPr="00BA6732">
        <w:rPr>
          <w:b/>
          <w:bCs/>
          <w:sz w:val="22"/>
          <w:szCs w:val="22"/>
          <w:lang w:eastAsia="zh-CN"/>
        </w:rPr>
        <w:t>.Spełniam / nie spełniam</w:t>
      </w:r>
      <w:r w:rsidRPr="00BA6732">
        <w:rPr>
          <w:sz w:val="22"/>
          <w:szCs w:val="22"/>
          <w:lang w:eastAsia="zh-CN"/>
        </w:rPr>
        <w:t xml:space="preserve">  warunki ujęte w definicji   "jednego przedsiębiorstwa" zawarte w    art.2 ust.2 rozporządzenia komisji (UE)</w:t>
      </w:r>
      <w:r w:rsidRPr="00BA6732">
        <w:rPr>
          <w:sz w:val="22"/>
          <w:szCs w:val="22"/>
        </w:rPr>
        <w:t xml:space="preserve"> nr 2023/2831 z dnia 13 grudnia  2023 r. w sprawie stosowania  art.107 i 108 Traktatu o funkcjonowaniu Unii Europejskiej do 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  </w:t>
      </w:r>
    </w:p>
    <w:p w:rsidR="00BA6732" w:rsidRPr="00BA6732" w:rsidRDefault="00BA6732" w:rsidP="00BA6732">
      <w:pPr>
        <w:widowControl w:val="0"/>
        <w:shd w:val="clear" w:color="auto" w:fill="FFFFFF"/>
        <w:tabs>
          <w:tab w:val="left" w:pos="360"/>
        </w:tabs>
        <w:suppressAutoHyphens/>
        <w:spacing w:line="200" w:lineRule="atLeast"/>
        <w:ind w:left="142" w:hanging="142"/>
        <w:jc w:val="both"/>
        <w:rPr>
          <w:rFonts w:eastAsia="Lucida Sans Unicode" w:cs="Tahoma"/>
          <w:sz w:val="22"/>
          <w:szCs w:val="22"/>
        </w:rPr>
      </w:pPr>
      <w:r w:rsidRPr="00BA6732">
        <w:rPr>
          <w:sz w:val="22"/>
          <w:szCs w:val="22"/>
          <w:lang w:eastAsia="zh-CN"/>
        </w:rPr>
        <w:t>3</w:t>
      </w:r>
      <w:r w:rsidRPr="00BA6732">
        <w:rPr>
          <w:b/>
          <w:sz w:val="22"/>
          <w:szCs w:val="22"/>
          <w:lang w:eastAsia="zh-CN"/>
        </w:rPr>
        <w:t>.Z</w:t>
      </w:r>
      <w:r w:rsidRPr="00BA6732">
        <w:rPr>
          <w:rFonts w:eastAsia="Lucida Sans Unicode"/>
          <w:b/>
          <w:sz w:val="22"/>
          <w:szCs w:val="22"/>
          <w:lang w:bidi="pl-PL"/>
        </w:rPr>
        <w:t>alegam</w:t>
      </w:r>
      <w:r w:rsidRPr="00BA6732">
        <w:rPr>
          <w:rFonts w:eastAsia="Lucida Sans Unicode" w:cs="Tahoma"/>
          <w:b/>
          <w:sz w:val="22"/>
          <w:szCs w:val="22"/>
        </w:rPr>
        <w:t>/</w:t>
      </w:r>
      <w:r w:rsidRPr="00BA6732">
        <w:rPr>
          <w:rFonts w:ascii="Verdana" w:eastAsia="Lucida Sans Unicode" w:hAnsi="Verdana" w:cs="Arial"/>
          <w:b/>
          <w:sz w:val="22"/>
          <w:szCs w:val="22"/>
          <w:lang w:bidi="pl-PL"/>
        </w:rPr>
        <w:t xml:space="preserve"> </w:t>
      </w:r>
      <w:r w:rsidRPr="00BA6732">
        <w:rPr>
          <w:rFonts w:eastAsia="Lucida Sans Unicode" w:cs="Tahoma"/>
          <w:b/>
          <w:sz w:val="22"/>
          <w:szCs w:val="22"/>
        </w:rPr>
        <w:t>nie zalegam</w:t>
      </w:r>
      <w:r w:rsidRPr="00BA6732">
        <w:rPr>
          <w:rFonts w:eastAsia="Lucida Sans Unicode" w:cs="Tahoma"/>
          <w:sz w:val="22"/>
          <w:szCs w:val="22"/>
        </w:rPr>
        <w:t xml:space="preserve"> z zapłatą wynagrodzeń pracownikom, należnych składek na ubezpieczenia społeczne, </w:t>
      </w:r>
      <w:r w:rsidRPr="00BA6732">
        <w:rPr>
          <w:rFonts w:eastAsia="Lucida Sans Unicode" w:cs="Tahoma"/>
          <w:sz w:val="22"/>
          <w:szCs w:val="22"/>
        </w:rPr>
        <w:lastRenderedPageBreak/>
        <w:t xml:space="preserve">ubezpieczenie zdrowotne, Fundusz Pracy, Fundusz Solidarnościowy, Fundusz Gwarantowanych Świadczeń Pracowniczych i wypłat na Państwowy Fundusz Rehabilitacji Osób Niepełnosprawnych oraz innych danin publicznych, </w:t>
      </w:r>
    </w:p>
    <w:p w:rsidR="00BA6732" w:rsidRPr="00BA6732" w:rsidRDefault="00BA6732" w:rsidP="00BA6732">
      <w:pPr>
        <w:tabs>
          <w:tab w:val="left" w:pos="360"/>
        </w:tabs>
        <w:suppressAutoHyphens/>
        <w:jc w:val="both"/>
        <w:rPr>
          <w:sz w:val="22"/>
          <w:szCs w:val="22"/>
        </w:rPr>
      </w:pPr>
      <w:r w:rsidRPr="00BA6732">
        <w:rPr>
          <w:sz w:val="22"/>
          <w:szCs w:val="22"/>
        </w:rPr>
        <w:t>4. Zobowiązuję się do niezwłocznego powiadomienia Urzędu Pracy w Ostrowcu Św., jeżeli w okresie od dnia złożenia wniosku do dnia podpisania umowy zmianie ulegnie stan prawny lub faktyczny wskazany w dniu złożenia wniosku.</w:t>
      </w:r>
    </w:p>
    <w:p w:rsidR="00BA6732" w:rsidRPr="00BA6732" w:rsidRDefault="00BA6732" w:rsidP="00BA6732">
      <w:pPr>
        <w:tabs>
          <w:tab w:val="left" w:pos="360"/>
        </w:tabs>
        <w:suppressAutoHyphens/>
        <w:jc w:val="both"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tabs>
          <w:tab w:val="left" w:pos="360"/>
        </w:tabs>
        <w:suppressAutoHyphens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Wiarygodność podanych danych stwierdzam własnoręcznym podpisem.</w:t>
      </w:r>
    </w:p>
    <w:p w:rsidR="00BA6732" w:rsidRPr="00BA6732" w:rsidRDefault="00BA6732" w:rsidP="00BA6732">
      <w:pPr>
        <w:suppressAutoHyphens/>
        <w:rPr>
          <w:b/>
          <w:sz w:val="22"/>
          <w:szCs w:val="22"/>
          <w:lang w:eastAsia="zh-CN"/>
        </w:rPr>
      </w:pPr>
      <w:r w:rsidRPr="00BA6732">
        <w:rPr>
          <w:b/>
          <w:sz w:val="22"/>
          <w:szCs w:val="22"/>
          <w:lang w:eastAsia="zh-CN"/>
        </w:rPr>
        <w:t>Jestem świadomy/a odpowiedzialności karnej za złożenie fałszywego oświadczenia.</w:t>
      </w: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………………………………………..</w:t>
      </w: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 xml:space="preserve">               (miejscowość, data)      </w:t>
      </w: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rPr>
          <w:b/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 xml:space="preserve">                             </w:t>
      </w:r>
      <w:r w:rsidRPr="00BA6732">
        <w:rPr>
          <w:b/>
          <w:sz w:val="22"/>
          <w:szCs w:val="22"/>
          <w:lang w:eastAsia="zh-CN"/>
        </w:rPr>
        <w:t xml:space="preserve">                                                    ………………………………………………………………  </w:t>
      </w:r>
    </w:p>
    <w:p w:rsidR="00BA6732" w:rsidRPr="00BA6732" w:rsidRDefault="00BA6732" w:rsidP="00BA6732">
      <w:pPr>
        <w:suppressAutoHyphens/>
        <w:ind w:left="1416"/>
        <w:rPr>
          <w:b/>
          <w:sz w:val="22"/>
          <w:szCs w:val="22"/>
          <w:lang w:eastAsia="zh-CN"/>
        </w:rPr>
      </w:pPr>
      <w:r w:rsidRPr="00BA6732">
        <w:rPr>
          <w:b/>
          <w:sz w:val="22"/>
          <w:szCs w:val="22"/>
          <w:lang w:eastAsia="zh-CN"/>
        </w:rPr>
        <w:t xml:space="preserve">                                                        (Czytelny podpis wnioskodawcy lub osoby </w:t>
      </w:r>
    </w:p>
    <w:p w:rsidR="008517F0" w:rsidRDefault="00BA6732" w:rsidP="00BA6732">
      <w:pPr>
        <w:suppressAutoHyphens/>
        <w:ind w:left="1416"/>
        <w:rPr>
          <w:b/>
          <w:sz w:val="22"/>
          <w:szCs w:val="22"/>
          <w:lang w:eastAsia="zh-CN"/>
        </w:rPr>
      </w:pPr>
      <w:r w:rsidRPr="00BA6732">
        <w:rPr>
          <w:b/>
          <w:sz w:val="22"/>
          <w:szCs w:val="22"/>
          <w:lang w:eastAsia="zh-CN"/>
        </w:rPr>
        <w:t xml:space="preserve">                                                      upoważnionej do reprezentowania) </w:t>
      </w: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3340B5">
      <w:pPr>
        <w:tabs>
          <w:tab w:val="left" w:pos="180"/>
        </w:tabs>
        <w:rPr>
          <w:b/>
          <w:sz w:val="32"/>
        </w:rPr>
      </w:pPr>
      <w:r w:rsidRPr="00906B62">
        <w:rPr>
          <w:b/>
          <w:iCs/>
          <w:u w:val="single"/>
        </w:rPr>
        <w:t>* dotyczy podmiotów prowadzących działalność gospodarczą</w:t>
      </w:r>
      <w:r>
        <w:rPr>
          <w:b/>
          <w:sz w:val="32"/>
        </w:rPr>
        <w:t>.</w:t>
      </w:r>
    </w:p>
    <w:p w:rsidR="003340B5" w:rsidRPr="00BA6732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sectPr w:rsidR="003340B5" w:rsidRPr="00BA6732" w:rsidSect="00BA6732">
      <w:footerReference w:type="default" r:id="rId10"/>
      <w:type w:val="continuous"/>
      <w:pgSz w:w="11906" w:h="16838" w:code="9"/>
      <w:pgMar w:top="284" w:right="851" w:bottom="142" w:left="851" w:header="431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60" w:rsidRDefault="00B60560">
      <w:r>
        <w:separator/>
      </w:r>
    </w:p>
  </w:endnote>
  <w:endnote w:type="continuationSeparator" w:id="0">
    <w:p w:rsidR="00B60560" w:rsidRDefault="00B6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F5" w:rsidRDefault="00D401E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6C5">
      <w:rPr>
        <w:noProof/>
      </w:rPr>
      <w:t>9</w:t>
    </w:r>
    <w:r>
      <w:rPr>
        <w:noProof/>
      </w:rPr>
      <w:fldChar w:fldCharType="end"/>
    </w:r>
  </w:p>
  <w:p w:rsidR="00DB3CF5" w:rsidRDefault="00DB3C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60" w:rsidRDefault="00B60560">
      <w:r>
        <w:separator/>
      </w:r>
    </w:p>
  </w:footnote>
  <w:footnote w:type="continuationSeparator" w:id="0">
    <w:p w:rsidR="00B60560" w:rsidRDefault="00B60560">
      <w:r>
        <w:continuationSeparator/>
      </w:r>
    </w:p>
  </w:footnote>
  <w:footnote w:id="1">
    <w:p w:rsidR="00DB3CF5" w:rsidRDefault="00DB3CF5" w:rsidP="008517F0">
      <w:pPr>
        <w:pStyle w:val="Tekstprzypisudolnego"/>
        <w:rPr>
          <w:sz w:val="12"/>
          <w:szCs w:val="12"/>
        </w:rPr>
      </w:pPr>
      <w:r w:rsidRPr="005D32D5">
        <w:rPr>
          <w:rStyle w:val="Odwoanieprzypisudolnego"/>
          <w:sz w:val="12"/>
          <w:szCs w:val="12"/>
        </w:rPr>
        <w:footnoteRef/>
      </w:r>
      <w:r w:rsidRPr="005D32D5">
        <w:rPr>
          <w:rFonts w:ascii="Verdana" w:hAnsi="Verdana" w:cs="Arial"/>
          <w:sz w:val="12"/>
          <w:szCs w:val="12"/>
        </w:rPr>
        <w:t xml:space="preserve"> </w:t>
      </w:r>
      <w:r w:rsidRPr="00E72832">
        <w:rPr>
          <w:sz w:val="12"/>
          <w:szCs w:val="12"/>
        </w:rPr>
        <w:t xml:space="preserve">Przynależność osoby przed </w:t>
      </w:r>
      <w:r w:rsidR="00D81282" w:rsidRPr="00E72832">
        <w:rPr>
          <w:sz w:val="12"/>
          <w:szCs w:val="12"/>
        </w:rPr>
        <w:t>zatrudnieniem przedsiębiorstwie społecznym:</w:t>
      </w:r>
    </w:p>
    <w:p w:rsidR="00572E6D" w:rsidRPr="00E72832" w:rsidRDefault="00572E6D" w:rsidP="008517F0">
      <w:pPr>
        <w:pStyle w:val="Tekstprzypisudolnego"/>
        <w:rPr>
          <w:sz w:val="12"/>
          <w:szCs w:val="12"/>
        </w:rPr>
      </w:pPr>
    </w:p>
    <w:p w:rsidR="00DB3CF5" w:rsidRPr="00E72832" w:rsidRDefault="00DB3CF5" w:rsidP="008517F0">
      <w:pPr>
        <w:pStyle w:val="Tekstprzypisudolnego"/>
        <w:rPr>
          <w:sz w:val="12"/>
          <w:szCs w:val="12"/>
        </w:rPr>
      </w:pPr>
    </w:p>
    <w:p w:rsidR="00DB3CF5" w:rsidRPr="00572E6D" w:rsidRDefault="00DB3CF5" w:rsidP="00572E6D">
      <w:pPr>
        <w:pStyle w:val="Akapitzlist"/>
        <w:numPr>
          <w:ilvl w:val="0"/>
          <w:numId w:val="19"/>
        </w:numPr>
        <w:shd w:val="clear" w:color="auto" w:fill="FFFFFF"/>
        <w:ind w:left="284" w:firstLine="0"/>
        <w:rPr>
          <w:color w:val="333333"/>
          <w:sz w:val="16"/>
          <w:szCs w:val="16"/>
        </w:rPr>
      </w:pPr>
      <w:r w:rsidRPr="00572E6D">
        <w:rPr>
          <w:color w:val="333333"/>
          <w:sz w:val="16"/>
          <w:szCs w:val="16"/>
        </w:rPr>
        <w:t>bezrobotnego, o którym mowa w </w:t>
      </w:r>
      <w:hyperlink r:id="rId1" w:history="1">
        <w:r w:rsidRPr="00572E6D">
          <w:rPr>
            <w:rStyle w:val="Hipercze"/>
            <w:color w:val="116634"/>
            <w:sz w:val="16"/>
            <w:szCs w:val="16"/>
          </w:rPr>
          <w:t>art. 2 ust. 1 pkt 2</w:t>
        </w:r>
      </w:hyperlink>
      <w:r w:rsidRPr="00572E6D">
        <w:rPr>
          <w:color w:val="333333"/>
          <w:sz w:val="16"/>
          <w:szCs w:val="16"/>
        </w:rPr>
        <w:t xml:space="preserve"> ustawy z dnia 20 kwietnia 2004 r. o promocji zatrudnienia i instytucjach rynku pracy </w:t>
      </w:r>
    </w:p>
    <w:p w:rsidR="00DB3CF5" w:rsidRPr="00572E6D" w:rsidRDefault="00DB3CF5" w:rsidP="00572E6D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bezrobotnego długotrwale, o którym mowa w </w:t>
      </w:r>
      <w:hyperlink r:id="rId2" w:history="1">
        <w:r w:rsidRPr="00E72832">
          <w:rPr>
            <w:rStyle w:val="Hipercze"/>
            <w:color w:val="116634"/>
            <w:sz w:val="16"/>
            <w:szCs w:val="16"/>
          </w:rPr>
          <w:t>art. 2 ust. 1 pkt 5</w:t>
        </w:r>
      </w:hyperlink>
      <w:r w:rsidRPr="00E72832">
        <w:rPr>
          <w:color w:val="333333"/>
          <w:sz w:val="16"/>
          <w:szCs w:val="16"/>
        </w:rPr>
        <w:t> ustawy z dnia 20 kwietnia 2004 r. o promocji zatrudnienia i instytucjach rynku pracy,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poszukującego pracy, o którym mowa w </w:t>
      </w:r>
      <w:hyperlink r:id="rId3" w:history="1">
        <w:r w:rsidRPr="00E72832">
          <w:rPr>
            <w:rStyle w:val="Hipercze"/>
            <w:color w:val="116634"/>
            <w:sz w:val="16"/>
            <w:szCs w:val="16"/>
          </w:rPr>
          <w:t>art. 2 ust. 1 pkt 22</w:t>
        </w:r>
      </w:hyperlink>
      <w:r w:rsidRPr="00E72832">
        <w:rPr>
          <w:color w:val="333333"/>
          <w:sz w:val="16"/>
          <w:szCs w:val="16"/>
        </w:rPr>
        <w:t> ustawy z dnia 20 kwietnia 2004 r. o promocji zatrudnienia i instytucjach rynku pracy, bez zatrudnienia:</w:t>
      </w:r>
    </w:p>
    <w:p w:rsidR="00DB3CF5" w:rsidRPr="00E72832" w:rsidRDefault="00DB3CF5" w:rsidP="00DB3CF5">
      <w:pPr>
        <w:pStyle w:val="Akapitzlist"/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-  w wieku do 30. roku życia oraz po ukończeniu 50. roku życia lub</w:t>
      </w:r>
    </w:p>
    <w:p w:rsidR="00DB3CF5" w:rsidRPr="00E72832" w:rsidRDefault="00DB3CF5" w:rsidP="00DB3CF5">
      <w:pPr>
        <w:pStyle w:val="Akapitzlist"/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-  niewykonującego innej pracy zarobkowej, o której mowa w </w:t>
      </w:r>
      <w:hyperlink r:id="rId4" w:history="1">
        <w:r w:rsidRPr="00E72832">
          <w:rPr>
            <w:rStyle w:val="Hipercze"/>
            <w:color w:val="116634"/>
            <w:sz w:val="16"/>
            <w:szCs w:val="16"/>
          </w:rPr>
          <w:t>art. 2 ust. 1 pkt 11</w:t>
        </w:r>
      </w:hyperlink>
      <w:r w:rsidRPr="00E72832">
        <w:rPr>
          <w:color w:val="333333"/>
          <w:sz w:val="16"/>
          <w:szCs w:val="16"/>
        </w:rPr>
        <w:t> ustawy z dnia 20 kwietnia 2004 r. o promocji zatrudnienia i instytucjach rynku pracy,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niepełnosprawną w rozumieniu </w:t>
      </w:r>
      <w:hyperlink r:id="rId5" w:history="1">
        <w:r w:rsidRPr="00E72832">
          <w:rPr>
            <w:rStyle w:val="Hipercze"/>
            <w:color w:val="116634"/>
            <w:sz w:val="16"/>
            <w:szCs w:val="16"/>
          </w:rPr>
          <w:t>art. 1</w:t>
        </w:r>
      </w:hyperlink>
      <w:r w:rsidRPr="00E72832">
        <w:rPr>
          <w:color w:val="333333"/>
          <w:sz w:val="16"/>
          <w:szCs w:val="16"/>
        </w:rPr>
        <w:t> ustawy z dnia 27 sierpnia 1997 r. o rehabilitacji zawodowej i społecznej oraz zatrudnianiu osób niepełnosprawnych,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absolwenta centrum integracji społecznej oraz absolwenta klubu integracji społecznej, o których mowa w </w:t>
      </w:r>
      <w:hyperlink r:id="rId6" w:history="1">
        <w:r w:rsidRPr="00E72832">
          <w:rPr>
            <w:rStyle w:val="Hipercze"/>
            <w:color w:val="116634"/>
            <w:sz w:val="16"/>
            <w:szCs w:val="16"/>
          </w:rPr>
          <w:t>art. 2 pkt 1a i 1b</w:t>
        </w:r>
      </w:hyperlink>
      <w:r w:rsidRPr="00E72832">
        <w:rPr>
          <w:color w:val="333333"/>
          <w:sz w:val="16"/>
          <w:szCs w:val="16"/>
        </w:rPr>
        <w:t> ustawy z dnia 13 czerwca 2003 r. o zatrudnieniu socjalnym,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spełniającą kryteria, o których mowa w </w:t>
      </w:r>
      <w:hyperlink r:id="rId7" w:history="1">
        <w:r w:rsidRPr="00E72832">
          <w:rPr>
            <w:rStyle w:val="Hipercze"/>
            <w:color w:val="116634"/>
            <w:sz w:val="16"/>
            <w:szCs w:val="16"/>
          </w:rPr>
          <w:t>art. 8 ust. 1 pkt 1 i 2</w:t>
        </w:r>
      </w:hyperlink>
      <w:r w:rsidRPr="00E72832">
        <w:rPr>
          <w:color w:val="333333"/>
          <w:sz w:val="16"/>
          <w:szCs w:val="16"/>
        </w:rPr>
        <w:t> ustawy z dnia 12 marca 2004 r. o pomocy społecznej 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osobę uprawnioną do specjalnego zasiłku opiekuńczego, o której mowa w </w:t>
      </w:r>
      <w:hyperlink r:id="rId8" w:history="1">
        <w:r w:rsidRPr="00E72832">
          <w:rPr>
            <w:rStyle w:val="Hipercze"/>
            <w:color w:val="116634"/>
            <w:sz w:val="16"/>
            <w:szCs w:val="16"/>
          </w:rPr>
          <w:t>art. 16a ust. 1</w:t>
        </w:r>
      </w:hyperlink>
      <w:r w:rsidRPr="00E72832">
        <w:rPr>
          <w:color w:val="333333"/>
          <w:sz w:val="16"/>
          <w:szCs w:val="16"/>
        </w:rPr>
        <w:t> ustawy z dnia 28 listopada 2003 r. o świadczeniach rodzinnych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usamodzielnianą, o której mowa w </w:t>
      </w:r>
      <w:hyperlink r:id="rId9" w:history="1">
        <w:r w:rsidRPr="00E72832">
          <w:rPr>
            <w:rStyle w:val="Hipercze"/>
            <w:color w:val="116634"/>
            <w:sz w:val="16"/>
            <w:szCs w:val="16"/>
          </w:rPr>
          <w:t>art. 140 ust. 1 i 2</w:t>
        </w:r>
      </w:hyperlink>
      <w:r w:rsidRPr="00E72832">
        <w:rPr>
          <w:color w:val="333333"/>
          <w:sz w:val="16"/>
          <w:szCs w:val="16"/>
        </w:rPr>
        <w:t> ustawy z dnia 9 czerwca 2011 r. o wspieraniu rodziny i systemie pieczy zastępczej oraz </w:t>
      </w:r>
      <w:hyperlink r:id="rId10" w:history="1">
        <w:r w:rsidRPr="00E72832">
          <w:rPr>
            <w:rStyle w:val="Hipercze"/>
            <w:color w:val="116634"/>
            <w:sz w:val="16"/>
            <w:szCs w:val="16"/>
          </w:rPr>
          <w:t>art. 88 ust. 1</w:t>
        </w:r>
      </w:hyperlink>
      <w:r w:rsidRPr="00E72832">
        <w:rPr>
          <w:color w:val="333333"/>
          <w:sz w:val="16"/>
          <w:szCs w:val="16"/>
        </w:rPr>
        <w:t> ustawy z dnia 12 marca 2004 r. o pomocy społecznej,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z zaburzeniami psychicznymi, o której mowa w </w:t>
      </w:r>
      <w:hyperlink r:id="rId11" w:history="1">
        <w:r w:rsidRPr="00E72832">
          <w:rPr>
            <w:rStyle w:val="Hipercze"/>
            <w:color w:val="116634"/>
            <w:sz w:val="16"/>
            <w:szCs w:val="16"/>
          </w:rPr>
          <w:t>art. 3 pkt 1</w:t>
        </w:r>
      </w:hyperlink>
      <w:r w:rsidRPr="00E72832">
        <w:rPr>
          <w:color w:val="333333"/>
          <w:sz w:val="16"/>
          <w:szCs w:val="16"/>
        </w:rPr>
        <w:t> ustawy z dnia 19 sierpnia 1994 r. o ochronie zdrowia psychicznego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pozbawioną wolności, osobę opuszczającą zakład karny oraz pełnoletnią osobę opuszczającą zakład poprawczy,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starszą, o której mowa w </w:t>
      </w:r>
      <w:hyperlink r:id="rId12" w:history="1">
        <w:r w:rsidRPr="00E72832">
          <w:rPr>
            <w:rStyle w:val="Hipercze"/>
            <w:color w:val="116634"/>
            <w:sz w:val="16"/>
            <w:szCs w:val="16"/>
          </w:rPr>
          <w:t>art. 4 pkt 1</w:t>
        </w:r>
      </w:hyperlink>
      <w:r w:rsidRPr="00E72832">
        <w:rPr>
          <w:color w:val="333333"/>
          <w:sz w:val="16"/>
          <w:szCs w:val="16"/>
        </w:rPr>
        <w:t> ustawy z dnia 11 września 2015 r. o osobach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osobę, która uzyskała w Rzeczypospolitej Polskiej status uchodźcy lub ochronę uzupełniającą;</w:t>
      </w:r>
    </w:p>
    <w:p w:rsidR="00DB3CF5" w:rsidRDefault="00DB3CF5" w:rsidP="00DB3CF5">
      <w:pPr>
        <w:pStyle w:val="Tekstprzypisudolnego"/>
        <w:ind w:left="720"/>
        <w:rPr>
          <w:sz w:val="12"/>
          <w:szCs w:val="12"/>
        </w:rPr>
      </w:pPr>
    </w:p>
    <w:p w:rsidR="00BA6732" w:rsidRDefault="00BA6732" w:rsidP="00DB3CF5">
      <w:pPr>
        <w:pStyle w:val="Tekstprzypisudolnego"/>
        <w:ind w:left="720"/>
        <w:rPr>
          <w:sz w:val="12"/>
          <w:szCs w:val="12"/>
        </w:rPr>
      </w:pPr>
    </w:p>
    <w:p w:rsidR="00BA6732" w:rsidRDefault="00BA6732" w:rsidP="00DB3CF5">
      <w:pPr>
        <w:pStyle w:val="Tekstprzypisudolnego"/>
        <w:ind w:left="720"/>
        <w:rPr>
          <w:sz w:val="12"/>
          <w:szCs w:val="12"/>
        </w:rPr>
      </w:pPr>
    </w:p>
    <w:p w:rsidR="00BA6732" w:rsidRDefault="00BA6732" w:rsidP="00DB3CF5">
      <w:pPr>
        <w:pStyle w:val="Tekstprzypisudolnego"/>
        <w:ind w:left="720"/>
        <w:rPr>
          <w:sz w:val="12"/>
          <w:szCs w:val="12"/>
        </w:rPr>
      </w:pPr>
    </w:p>
    <w:p w:rsidR="00572E6D" w:rsidRDefault="00572E6D" w:rsidP="00DB3CF5">
      <w:pPr>
        <w:pStyle w:val="Tekstprzypisudolnego"/>
        <w:ind w:left="720"/>
        <w:rPr>
          <w:sz w:val="12"/>
          <w:szCs w:val="12"/>
        </w:rPr>
      </w:pPr>
    </w:p>
    <w:p w:rsidR="00572E6D" w:rsidRDefault="00572E6D" w:rsidP="00DB3CF5">
      <w:pPr>
        <w:pStyle w:val="Tekstprzypisudolnego"/>
        <w:ind w:left="720"/>
        <w:rPr>
          <w:sz w:val="12"/>
          <w:szCs w:val="12"/>
        </w:rPr>
      </w:pPr>
    </w:p>
    <w:p w:rsidR="00572E6D" w:rsidRPr="00E72832" w:rsidRDefault="00572E6D" w:rsidP="00DB3CF5">
      <w:pPr>
        <w:pStyle w:val="Tekstprzypisudolnego"/>
        <w:ind w:left="720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B42D4"/>
    <w:multiLevelType w:val="multilevel"/>
    <w:tmpl w:val="ABF08284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1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522663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601BF1"/>
    <w:multiLevelType w:val="hybridMultilevel"/>
    <w:tmpl w:val="2AA8E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8" w15:restartNumberingAfterBreak="0">
    <w:nsid w:val="5A0B2D20"/>
    <w:multiLevelType w:val="hybridMultilevel"/>
    <w:tmpl w:val="A5FC4284"/>
    <w:lvl w:ilvl="0" w:tplc="68C4BC5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D2A7D"/>
    <w:multiLevelType w:val="multilevel"/>
    <w:tmpl w:val="09C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13"/>
  </w:num>
  <w:num w:numId="6">
    <w:abstractNumId w:val="12"/>
  </w:num>
  <w:num w:numId="7">
    <w:abstractNumId w:val="9"/>
    <w:lvlOverride w:ilvl="0">
      <w:startOverride w:val="4"/>
    </w:lvlOverride>
  </w:num>
  <w:num w:numId="8">
    <w:abstractNumId w:val="23"/>
  </w:num>
  <w:num w:numId="9">
    <w:abstractNumId w:val="2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4"/>
  </w:num>
  <w:num w:numId="19">
    <w:abstractNumId w:val="16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44"/>
    <w:rsid w:val="0000074C"/>
    <w:rsid w:val="00007423"/>
    <w:rsid w:val="00016398"/>
    <w:rsid w:val="0003201B"/>
    <w:rsid w:val="00034F2E"/>
    <w:rsid w:val="00035A11"/>
    <w:rsid w:val="00066D7B"/>
    <w:rsid w:val="000710D3"/>
    <w:rsid w:val="00084778"/>
    <w:rsid w:val="000861D1"/>
    <w:rsid w:val="00092346"/>
    <w:rsid w:val="000A1098"/>
    <w:rsid w:val="000A130E"/>
    <w:rsid w:val="000B1138"/>
    <w:rsid w:val="000C27AA"/>
    <w:rsid w:val="000D327B"/>
    <w:rsid w:val="000E1C92"/>
    <w:rsid w:val="001013FA"/>
    <w:rsid w:val="001037E5"/>
    <w:rsid w:val="00117DDB"/>
    <w:rsid w:val="00127694"/>
    <w:rsid w:val="00133517"/>
    <w:rsid w:val="00135BD6"/>
    <w:rsid w:val="00140519"/>
    <w:rsid w:val="00142CA0"/>
    <w:rsid w:val="00151C19"/>
    <w:rsid w:val="00161E56"/>
    <w:rsid w:val="0016533B"/>
    <w:rsid w:val="001863F0"/>
    <w:rsid w:val="00191D36"/>
    <w:rsid w:val="001932AB"/>
    <w:rsid w:val="00195117"/>
    <w:rsid w:val="001A790F"/>
    <w:rsid w:val="001B4AAF"/>
    <w:rsid w:val="001C2222"/>
    <w:rsid w:val="001C642D"/>
    <w:rsid w:val="001C7BB5"/>
    <w:rsid w:val="001D431A"/>
    <w:rsid w:val="001D4C0D"/>
    <w:rsid w:val="001E1654"/>
    <w:rsid w:val="001E3CF4"/>
    <w:rsid w:val="001E6D1A"/>
    <w:rsid w:val="002013E0"/>
    <w:rsid w:val="00204E6B"/>
    <w:rsid w:val="00205D8F"/>
    <w:rsid w:val="00216C03"/>
    <w:rsid w:val="00224093"/>
    <w:rsid w:val="0023292D"/>
    <w:rsid w:val="00236DD2"/>
    <w:rsid w:val="00270C07"/>
    <w:rsid w:val="00281C15"/>
    <w:rsid w:val="00284491"/>
    <w:rsid w:val="0029046C"/>
    <w:rsid w:val="00294919"/>
    <w:rsid w:val="00296863"/>
    <w:rsid w:val="002B3E2A"/>
    <w:rsid w:val="002C7382"/>
    <w:rsid w:val="002E3CE4"/>
    <w:rsid w:val="002F2558"/>
    <w:rsid w:val="002F342F"/>
    <w:rsid w:val="002F557C"/>
    <w:rsid w:val="0030291F"/>
    <w:rsid w:val="00303D71"/>
    <w:rsid w:val="003239BA"/>
    <w:rsid w:val="00326947"/>
    <w:rsid w:val="0033142F"/>
    <w:rsid w:val="003340B5"/>
    <w:rsid w:val="00334F60"/>
    <w:rsid w:val="00342D36"/>
    <w:rsid w:val="00350A6A"/>
    <w:rsid w:val="00360FC5"/>
    <w:rsid w:val="00370D0A"/>
    <w:rsid w:val="003721A0"/>
    <w:rsid w:val="00374CFC"/>
    <w:rsid w:val="003A01DB"/>
    <w:rsid w:val="003A4E1B"/>
    <w:rsid w:val="003A6369"/>
    <w:rsid w:val="003B2556"/>
    <w:rsid w:val="003B31D4"/>
    <w:rsid w:val="003B3C44"/>
    <w:rsid w:val="003C37A0"/>
    <w:rsid w:val="003D0350"/>
    <w:rsid w:val="003D1C64"/>
    <w:rsid w:val="003E631C"/>
    <w:rsid w:val="003F778C"/>
    <w:rsid w:val="004037F2"/>
    <w:rsid w:val="00405444"/>
    <w:rsid w:val="00426D81"/>
    <w:rsid w:val="004356EC"/>
    <w:rsid w:val="00444E8A"/>
    <w:rsid w:val="00462846"/>
    <w:rsid w:val="00491139"/>
    <w:rsid w:val="004963E5"/>
    <w:rsid w:val="004A6D35"/>
    <w:rsid w:val="004B51BC"/>
    <w:rsid w:val="004C1368"/>
    <w:rsid w:val="004C1FA9"/>
    <w:rsid w:val="004E2655"/>
    <w:rsid w:val="004E4659"/>
    <w:rsid w:val="00500E24"/>
    <w:rsid w:val="00510B3D"/>
    <w:rsid w:val="005127F4"/>
    <w:rsid w:val="00517C47"/>
    <w:rsid w:val="005220D9"/>
    <w:rsid w:val="00522C62"/>
    <w:rsid w:val="00547B87"/>
    <w:rsid w:val="00560CA0"/>
    <w:rsid w:val="00560D47"/>
    <w:rsid w:val="005673A8"/>
    <w:rsid w:val="00572E6D"/>
    <w:rsid w:val="00574BB0"/>
    <w:rsid w:val="0057786D"/>
    <w:rsid w:val="00581F4C"/>
    <w:rsid w:val="00585C36"/>
    <w:rsid w:val="00591C49"/>
    <w:rsid w:val="005945A0"/>
    <w:rsid w:val="00595028"/>
    <w:rsid w:val="00595DEC"/>
    <w:rsid w:val="00597E9E"/>
    <w:rsid w:val="005C0606"/>
    <w:rsid w:val="005D0529"/>
    <w:rsid w:val="005D13BE"/>
    <w:rsid w:val="005D14E1"/>
    <w:rsid w:val="005E47B4"/>
    <w:rsid w:val="005E61C7"/>
    <w:rsid w:val="005F17CB"/>
    <w:rsid w:val="005F290B"/>
    <w:rsid w:val="006030AB"/>
    <w:rsid w:val="00607F96"/>
    <w:rsid w:val="00616EA1"/>
    <w:rsid w:val="00623439"/>
    <w:rsid w:val="00631111"/>
    <w:rsid w:val="00642477"/>
    <w:rsid w:val="006475FF"/>
    <w:rsid w:val="00653E41"/>
    <w:rsid w:val="006627CB"/>
    <w:rsid w:val="00662A9E"/>
    <w:rsid w:val="0069034B"/>
    <w:rsid w:val="006A0117"/>
    <w:rsid w:val="006A5B5F"/>
    <w:rsid w:val="006A7CF4"/>
    <w:rsid w:val="006C7C6F"/>
    <w:rsid w:val="006D1B58"/>
    <w:rsid w:val="006D6375"/>
    <w:rsid w:val="00711A40"/>
    <w:rsid w:val="0072407E"/>
    <w:rsid w:val="00742E26"/>
    <w:rsid w:val="00751A32"/>
    <w:rsid w:val="00757EB3"/>
    <w:rsid w:val="007669D8"/>
    <w:rsid w:val="00770743"/>
    <w:rsid w:val="0077182E"/>
    <w:rsid w:val="00777C09"/>
    <w:rsid w:val="00780AC7"/>
    <w:rsid w:val="007A256E"/>
    <w:rsid w:val="007A2627"/>
    <w:rsid w:val="007A43C6"/>
    <w:rsid w:val="007A4686"/>
    <w:rsid w:val="007B45E3"/>
    <w:rsid w:val="007C1191"/>
    <w:rsid w:val="007D4566"/>
    <w:rsid w:val="007F310E"/>
    <w:rsid w:val="00800699"/>
    <w:rsid w:val="00801B73"/>
    <w:rsid w:val="00817D27"/>
    <w:rsid w:val="00835108"/>
    <w:rsid w:val="00835641"/>
    <w:rsid w:val="008362B3"/>
    <w:rsid w:val="008517F0"/>
    <w:rsid w:val="008644C7"/>
    <w:rsid w:val="008830C1"/>
    <w:rsid w:val="0088401B"/>
    <w:rsid w:val="00885E02"/>
    <w:rsid w:val="008928EC"/>
    <w:rsid w:val="008A273A"/>
    <w:rsid w:val="008A6008"/>
    <w:rsid w:val="008C3A8D"/>
    <w:rsid w:val="008C4FE3"/>
    <w:rsid w:val="008D1F75"/>
    <w:rsid w:val="008D36E6"/>
    <w:rsid w:val="008D5696"/>
    <w:rsid w:val="008D72CE"/>
    <w:rsid w:val="008E0F0F"/>
    <w:rsid w:val="008F557D"/>
    <w:rsid w:val="00903106"/>
    <w:rsid w:val="009054DA"/>
    <w:rsid w:val="00905917"/>
    <w:rsid w:val="00912CFC"/>
    <w:rsid w:val="00914026"/>
    <w:rsid w:val="00920C01"/>
    <w:rsid w:val="009264DB"/>
    <w:rsid w:val="00940300"/>
    <w:rsid w:val="009452A6"/>
    <w:rsid w:val="00946305"/>
    <w:rsid w:val="00947DC6"/>
    <w:rsid w:val="009625E8"/>
    <w:rsid w:val="00962817"/>
    <w:rsid w:val="00967E2E"/>
    <w:rsid w:val="009705CF"/>
    <w:rsid w:val="0097490A"/>
    <w:rsid w:val="009A0C1B"/>
    <w:rsid w:val="009A209B"/>
    <w:rsid w:val="009B1F80"/>
    <w:rsid w:val="009D1AB9"/>
    <w:rsid w:val="00A10C1C"/>
    <w:rsid w:val="00A1205F"/>
    <w:rsid w:val="00A1624E"/>
    <w:rsid w:val="00A21F71"/>
    <w:rsid w:val="00A25B24"/>
    <w:rsid w:val="00A33446"/>
    <w:rsid w:val="00A45CC6"/>
    <w:rsid w:val="00A46B70"/>
    <w:rsid w:val="00A47757"/>
    <w:rsid w:val="00A54D6B"/>
    <w:rsid w:val="00A62802"/>
    <w:rsid w:val="00A7737E"/>
    <w:rsid w:val="00AA2087"/>
    <w:rsid w:val="00AA4950"/>
    <w:rsid w:val="00AB362E"/>
    <w:rsid w:val="00AB5683"/>
    <w:rsid w:val="00AD262B"/>
    <w:rsid w:val="00AD641C"/>
    <w:rsid w:val="00AD7D6C"/>
    <w:rsid w:val="00AE688D"/>
    <w:rsid w:val="00AF5A90"/>
    <w:rsid w:val="00B004EA"/>
    <w:rsid w:val="00B02D70"/>
    <w:rsid w:val="00B06AB3"/>
    <w:rsid w:val="00B20153"/>
    <w:rsid w:val="00B21C78"/>
    <w:rsid w:val="00B2381E"/>
    <w:rsid w:val="00B50DD1"/>
    <w:rsid w:val="00B511D3"/>
    <w:rsid w:val="00B60560"/>
    <w:rsid w:val="00B63A8C"/>
    <w:rsid w:val="00B70395"/>
    <w:rsid w:val="00B7306D"/>
    <w:rsid w:val="00B806C5"/>
    <w:rsid w:val="00B95E60"/>
    <w:rsid w:val="00BA52DE"/>
    <w:rsid w:val="00BA6732"/>
    <w:rsid w:val="00BB098E"/>
    <w:rsid w:val="00BB2687"/>
    <w:rsid w:val="00BC1616"/>
    <w:rsid w:val="00BC51B8"/>
    <w:rsid w:val="00BD27AB"/>
    <w:rsid w:val="00BD576B"/>
    <w:rsid w:val="00BD7CE4"/>
    <w:rsid w:val="00BE30DD"/>
    <w:rsid w:val="00C01A01"/>
    <w:rsid w:val="00C054D2"/>
    <w:rsid w:val="00C154A3"/>
    <w:rsid w:val="00C239AA"/>
    <w:rsid w:val="00C25216"/>
    <w:rsid w:val="00C32A8F"/>
    <w:rsid w:val="00C33CA7"/>
    <w:rsid w:val="00C35A74"/>
    <w:rsid w:val="00C41387"/>
    <w:rsid w:val="00C435C4"/>
    <w:rsid w:val="00C462E4"/>
    <w:rsid w:val="00C47EE0"/>
    <w:rsid w:val="00C53DF7"/>
    <w:rsid w:val="00C61CBB"/>
    <w:rsid w:val="00C7155A"/>
    <w:rsid w:val="00CA4E36"/>
    <w:rsid w:val="00CB3AD7"/>
    <w:rsid w:val="00CC1A59"/>
    <w:rsid w:val="00CD4011"/>
    <w:rsid w:val="00CE61B3"/>
    <w:rsid w:val="00CF78D4"/>
    <w:rsid w:val="00D02B26"/>
    <w:rsid w:val="00D0795F"/>
    <w:rsid w:val="00D22E10"/>
    <w:rsid w:val="00D274B0"/>
    <w:rsid w:val="00D340BE"/>
    <w:rsid w:val="00D35CF3"/>
    <w:rsid w:val="00D35D3C"/>
    <w:rsid w:val="00D401E4"/>
    <w:rsid w:val="00D42FA1"/>
    <w:rsid w:val="00D5350C"/>
    <w:rsid w:val="00D55F17"/>
    <w:rsid w:val="00D564E4"/>
    <w:rsid w:val="00D5695E"/>
    <w:rsid w:val="00D65E50"/>
    <w:rsid w:val="00D67F9C"/>
    <w:rsid w:val="00D71EDE"/>
    <w:rsid w:val="00D81282"/>
    <w:rsid w:val="00D86910"/>
    <w:rsid w:val="00DA41C3"/>
    <w:rsid w:val="00DB3CF5"/>
    <w:rsid w:val="00DB74F3"/>
    <w:rsid w:val="00DC00B8"/>
    <w:rsid w:val="00DD06F4"/>
    <w:rsid w:val="00DD5BA3"/>
    <w:rsid w:val="00DE100D"/>
    <w:rsid w:val="00DE2B75"/>
    <w:rsid w:val="00DF2063"/>
    <w:rsid w:val="00DF253E"/>
    <w:rsid w:val="00DF3B35"/>
    <w:rsid w:val="00DF6CD1"/>
    <w:rsid w:val="00E05441"/>
    <w:rsid w:val="00E2381D"/>
    <w:rsid w:val="00E34023"/>
    <w:rsid w:val="00E3749E"/>
    <w:rsid w:val="00E47F21"/>
    <w:rsid w:val="00E51773"/>
    <w:rsid w:val="00E53E5A"/>
    <w:rsid w:val="00E5604E"/>
    <w:rsid w:val="00E56AD2"/>
    <w:rsid w:val="00E70E42"/>
    <w:rsid w:val="00E72832"/>
    <w:rsid w:val="00E77607"/>
    <w:rsid w:val="00E85ADF"/>
    <w:rsid w:val="00E9385A"/>
    <w:rsid w:val="00EB0A72"/>
    <w:rsid w:val="00EC0993"/>
    <w:rsid w:val="00ED1768"/>
    <w:rsid w:val="00EE3384"/>
    <w:rsid w:val="00EF3947"/>
    <w:rsid w:val="00EF4989"/>
    <w:rsid w:val="00EF4C99"/>
    <w:rsid w:val="00F12185"/>
    <w:rsid w:val="00F31E0C"/>
    <w:rsid w:val="00F40EB7"/>
    <w:rsid w:val="00F4230C"/>
    <w:rsid w:val="00F4588E"/>
    <w:rsid w:val="00F464C5"/>
    <w:rsid w:val="00F61E33"/>
    <w:rsid w:val="00F66C5D"/>
    <w:rsid w:val="00F72582"/>
    <w:rsid w:val="00F73673"/>
    <w:rsid w:val="00F81485"/>
    <w:rsid w:val="00F8429C"/>
    <w:rsid w:val="00F900F0"/>
    <w:rsid w:val="00F92A41"/>
    <w:rsid w:val="00FB1920"/>
    <w:rsid w:val="00FB667C"/>
    <w:rsid w:val="00FB67D5"/>
    <w:rsid w:val="00FE3421"/>
    <w:rsid w:val="00FE3FB4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BA66"/>
  <w15:docId w15:val="{E821BA05-8FE4-4648-AE35-0582CED2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iPriority w:val="99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7D4566"/>
    <w:pPr>
      <w:ind w:left="720"/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DF253E"/>
    <w:pPr>
      <w:ind w:left="360" w:firstLine="360"/>
      <w:jc w:val="left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253E"/>
    <w:rPr>
      <w:sz w:val="18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253E"/>
    <w:rPr>
      <w:sz w:val="18"/>
      <w:szCs w:val="24"/>
    </w:rPr>
  </w:style>
  <w:style w:type="paragraph" w:customStyle="1" w:styleId="Normalny1">
    <w:name w:val="Normalny1"/>
    <w:basedOn w:val="Normalny"/>
    <w:uiPriority w:val="99"/>
    <w:rsid w:val="009A209B"/>
    <w:pPr>
      <w:widowControl w:val="0"/>
      <w:autoSpaceDE w:val="0"/>
    </w:pPr>
    <w:rPr>
      <w:sz w:val="20"/>
      <w:szCs w:val="20"/>
    </w:rPr>
  </w:style>
  <w:style w:type="paragraph" w:customStyle="1" w:styleId="Domy">
    <w:name w:val="Domy"/>
    <w:uiPriority w:val="99"/>
    <w:rsid w:val="009A209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CD4011"/>
    <w:rPr>
      <w:b/>
      <w:bCs/>
    </w:rPr>
  </w:style>
  <w:style w:type="table" w:styleId="Tabela-Siatka">
    <w:name w:val="Table Grid"/>
    <w:basedOn w:val="Standardowy"/>
    <w:uiPriority w:val="59"/>
    <w:rsid w:val="00281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ED1768"/>
    <w:pPr>
      <w:jc w:val="center"/>
    </w:pPr>
    <w:rPr>
      <w:rFonts w:ascii="Calibri" w:eastAsia="Calibri" w:hAnsi="Calibri"/>
      <w:color w:val="262626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ED1768"/>
    <w:rPr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ED1768"/>
    <w:rPr>
      <w:color w:val="800080"/>
      <w:u w:val="single"/>
    </w:rPr>
  </w:style>
  <w:style w:type="paragraph" w:customStyle="1" w:styleId="font5">
    <w:name w:val="font5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ED1768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ny"/>
    <w:rsid w:val="00ED17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ny"/>
    <w:rsid w:val="00ED1768"/>
    <w:pPr>
      <w:pBdr>
        <w:top w:val="single" w:sz="4" w:space="0" w:color="000000"/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ny"/>
    <w:rsid w:val="00ED1768"/>
    <w:pPr>
      <w:pBdr>
        <w:top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7">
    <w:name w:val="xl7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8">
    <w:name w:val="xl78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1">
    <w:name w:val="xl8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ny"/>
    <w:rsid w:val="00ED1768"/>
    <w:pP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4">
    <w:name w:val="xl8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5">
    <w:name w:val="xl85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0">
    <w:name w:val="xl90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4">
    <w:name w:val="xl94"/>
    <w:basedOn w:val="Normalny"/>
    <w:rsid w:val="00ED1768"/>
    <w:pPr>
      <w:pBdr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6">
    <w:name w:val="xl96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7">
    <w:name w:val="xl97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5">
    <w:name w:val="xl10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ny"/>
    <w:rsid w:val="00ED17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2">
    <w:name w:val="xl112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116">
    <w:name w:val="xl116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</w:style>
  <w:style w:type="paragraph" w:customStyle="1" w:styleId="xl118">
    <w:name w:val="xl118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character" w:customStyle="1" w:styleId="footnote">
    <w:name w:val="footnote"/>
    <w:basedOn w:val="Domylnaczcionkaakapitu"/>
    <w:rsid w:val="00DB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os@praca.gov.p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vgqydaltqmfyc4nrshaydsmbxgm" TargetMode="External"/><Relationship Id="rId3" Type="http://schemas.openxmlformats.org/officeDocument/2006/relationships/hyperlink" Target="https://sip.legalis.pl/document-view.seam?documentId=mfrxilrtg4ytomzzga3tmltqmfyc4nrshe2domrtgy" TargetMode="External"/><Relationship Id="rId7" Type="http://schemas.openxmlformats.org/officeDocument/2006/relationships/hyperlink" Target="https://sip.legalis.pl/document-view.seam?documentId=mfrxilrtg4ytmojyge2dmltqmfyc4nrrguytinrqha" TargetMode="External"/><Relationship Id="rId12" Type="http://schemas.openxmlformats.org/officeDocument/2006/relationships/hyperlink" Target="https://sip.legalis.pl/document-view.seam?documentId=mfrxilrtgiydqnrrgqytsltqmfyc4mzsgqztemzqgy" TargetMode="External"/><Relationship Id="rId2" Type="http://schemas.openxmlformats.org/officeDocument/2006/relationships/hyperlink" Target="https://sip.legalis.pl/document-view.seam?documentId=mfrxilrtg4ytomzzga3tmltqmfyc4nrshe2domrqhe" TargetMode="External"/><Relationship Id="rId1" Type="http://schemas.openxmlformats.org/officeDocument/2006/relationships/hyperlink" Target="https://sip.legalis.pl/document-view.seam?documentId=mfrxilrtg4ytomzzga3tmltqmfyc4nrshe2domrqgu" TargetMode="External"/><Relationship Id="rId6" Type="http://schemas.openxmlformats.org/officeDocument/2006/relationships/hyperlink" Target="https://sip.legalis.pl/document-view.seam?documentId=mfrxilrtg4ytinzqguydcltqmfyc4njsheyteobtgi" TargetMode="External"/><Relationship Id="rId11" Type="http://schemas.openxmlformats.org/officeDocument/2006/relationships/hyperlink" Target="https://sip.legalis.pl/document-view.seam?documentId=mfrxilrtg4ytiojygu2tqltqmfyc4njthe2tknzuha" TargetMode="External"/><Relationship Id="rId5" Type="http://schemas.openxmlformats.org/officeDocument/2006/relationships/hyperlink" Target="https://sip.legalis.pl/document-view.seam?documentId=mfrxilrtg4ytmmjthe4tmltqmfyc4njygi2dcnjtgu" TargetMode="External"/><Relationship Id="rId10" Type="http://schemas.openxmlformats.org/officeDocument/2006/relationships/hyperlink" Target="https://sip.legalis.pl/document-view.seam?documentId=mfrxilrtg4ytmojyge2dmltqmfyc4nrrguytkmzzge" TargetMode="External"/><Relationship Id="rId4" Type="http://schemas.openxmlformats.org/officeDocument/2006/relationships/hyperlink" Target="https://sip.legalis.pl/document-view.seam?documentId=mfrxilrtg4ytomzzga3tmltqmfyc4nrshe2domrrhe" TargetMode="External"/><Relationship Id="rId9" Type="http://schemas.openxmlformats.org/officeDocument/2006/relationships/hyperlink" Target="https://sip.legalis.pl/document-view.seam?documentId=mfrxilrtg4ytomrwgy2teltqmfyc4nrsguydemjw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21AC-0453-4E0D-B6C2-FEA08C98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Anna Kaczmarska</cp:lastModifiedBy>
  <cp:revision>21</cp:revision>
  <cp:lastPrinted>2025-01-16T08:27:00Z</cp:lastPrinted>
  <dcterms:created xsi:type="dcterms:W3CDTF">2025-01-15T11:00:00Z</dcterms:created>
  <dcterms:modified xsi:type="dcterms:W3CDTF">2025-05-28T06:53:00Z</dcterms:modified>
</cp:coreProperties>
</file>